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793754" w14:paraId="67D72DCD" w14:textId="77777777" w:rsidTr="00793754">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A86C81" w14:paraId="1A40746B" w14:textId="77777777">
              <w:trPr>
                <w:trHeight w:val="390"/>
              </w:trPr>
              <w:tc>
                <w:tcPr>
                  <w:tcW w:w="9360" w:type="dxa"/>
                  <w:tcBorders>
                    <w:top w:val="nil"/>
                    <w:left w:val="nil"/>
                    <w:bottom w:val="nil"/>
                    <w:right w:val="nil"/>
                  </w:tcBorders>
                  <w:tcMar>
                    <w:top w:w="39" w:type="dxa"/>
                    <w:left w:w="39" w:type="dxa"/>
                    <w:bottom w:w="39" w:type="dxa"/>
                    <w:right w:w="39" w:type="dxa"/>
                  </w:tcMar>
                </w:tcPr>
                <w:p w14:paraId="48525981" w14:textId="77777777" w:rsidR="00A86C81" w:rsidRDefault="00000000">
                  <w:pPr>
                    <w:spacing w:after="0" w:line="240" w:lineRule="auto"/>
                    <w:jc w:val="center"/>
                  </w:pPr>
                  <w:r>
                    <w:rPr>
                      <w:rFonts w:ascii="Calibri" w:eastAsia="Calibri" w:hAnsi="Calibri"/>
                      <w:b/>
                      <w:color w:val="000000"/>
                      <w:sz w:val="32"/>
                    </w:rPr>
                    <w:t>PECAN ISLAND WW DISTRICT NO 3</w:t>
                  </w:r>
                </w:p>
              </w:tc>
            </w:tr>
          </w:tbl>
          <w:p w14:paraId="35BEFC72" w14:textId="77777777" w:rsidR="00A86C81" w:rsidRDefault="00A86C81">
            <w:pPr>
              <w:spacing w:after="0" w:line="240" w:lineRule="auto"/>
            </w:pPr>
          </w:p>
        </w:tc>
      </w:tr>
      <w:tr w:rsidR="00A86C81" w14:paraId="0C0A96B6" w14:textId="77777777">
        <w:trPr>
          <w:trHeight w:val="38"/>
        </w:trPr>
        <w:tc>
          <w:tcPr>
            <w:tcW w:w="13" w:type="dxa"/>
          </w:tcPr>
          <w:p w14:paraId="4504F2BB" w14:textId="77777777" w:rsidR="00A86C81" w:rsidRDefault="00A86C81">
            <w:pPr>
              <w:pStyle w:val="EmptyCellLayoutStyle"/>
              <w:spacing w:after="0" w:line="240" w:lineRule="auto"/>
            </w:pPr>
          </w:p>
        </w:tc>
        <w:tc>
          <w:tcPr>
            <w:tcW w:w="0" w:type="dxa"/>
          </w:tcPr>
          <w:p w14:paraId="69E0C0EE" w14:textId="77777777" w:rsidR="00A86C81" w:rsidRDefault="00A86C81">
            <w:pPr>
              <w:pStyle w:val="EmptyCellLayoutStyle"/>
              <w:spacing w:after="0" w:line="240" w:lineRule="auto"/>
            </w:pPr>
          </w:p>
        </w:tc>
        <w:tc>
          <w:tcPr>
            <w:tcW w:w="1066" w:type="dxa"/>
          </w:tcPr>
          <w:p w14:paraId="6E5651DC" w14:textId="77777777" w:rsidR="00A86C81" w:rsidRDefault="00A86C81">
            <w:pPr>
              <w:pStyle w:val="EmptyCellLayoutStyle"/>
              <w:spacing w:after="0" w:line="240" w:lineRule="auto"/>
            </w:pPr>
          </w:p>
        </w:tc>
        <w:tc>
          <w:tcPr>
            <w:tcW w:w="6" w:type="dxa"/>
          </w:tcPr>
          <w:p w14:paraId="008F583E" w14:textId="77777777" w:rsidR="00A86C81" w:rsidRDefault="00A86C81">
            <w:pPr>
              <w:pStyle w:val="EmptyCellLayoutStyle"/>
              <w:spacing w:after="0" w:line="240" w:lineRule="auto"/>
            </w:pPr>
          </w:p>
        </w:tc>
        <w:tc>
          <w:tcPr>
            <w:tcW w:w="8140" w:type="dxa"/>
          </w:tcPr>
          <w:p w14:paraId="1638E49E" w14:textId="77777777" w:rsidR="00A86C81" w:rsidRDefault="00A86C81">
            <w:pPr>
              <w:pStyle w:val="EmptyCellLayoutStyle"/>
              <w:spacing w:after="0" w:line="240" w:lineRule="auto"/>
            </w:pPr>
          </w:p>
        </w:tc>
        <w:tc>
          <w:tcPr>
            <w:tcW w:w="119" w:type="dxa"/>
          </w:tcPr>
          <w:p w14:paraId="1FA74DAE" w14:textId="77777777" w:rsidR="00A86C81" w:rsidRDefault="00A86C81">
            <w:pPr>
              <w:pStyle w:val="EmptyCellLayoutStyle"/>
              <w:spacing w:after="0" w:line="240" w:lineRule="auto"/>
            </w:pPr>
          </w:p>
        </w:tc>
        <w:tc>
          <w:tcPr>
            <w:tcW w:w="13" w:type="dxa"/>
          </w:tcPr>
          <w:p w14:paraId="705BC7BD" w14:textId="77777777" w:rsidR="00A86C81" w:rsidRDefault="00A86C81">
            <w:pPr>
              <w:pStyle w:val="EmptyCellLayoutStyle"/>
              <w:spacing w:after="0" w:line="240" w:lineRule="auto"/>
            </w:pPr>
          </w:p>
        </w:tc>
      </w:tr>
      <w:tr w:rsidR="00793754" w14:paraId="495AC360" w14:textId="77777777" w:rsidTr="00793754">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A86C81" w14:paraId="165697C6" w14:textId="77777777">
              <w:trPr>
                <w:trHeight w:val="372"/>
              </w:trPr>
              <w:tc>
                <w:tcPr>
                  <w:tcW w:w="9346" w:type="dxa"/>
                  <w:tcBorders>
                    <w:top w:val="nil"/>
                    <w:left w:val="nil"/>
                    <w:bottom w:val="nil"/>
                    <w:right w:val="nil"/>
                  </w:tcBorders>
                  <w:tcMar>
                    <w:top w:w="39" w:type="dxa"/>
                    <w:left w:w="39" w:type="dxa"/>
                    <w:bottom w:w="39" w:type="dxa"/>
                    <w:right w:w="39" w:type="dxa"/>
                  </w:tcMar>
                </w:tcPr>
                <w:p w14:paraId="0D447559" w14:textId="77777777" w:rsidR="00A86C81" w:rsidRDefault="00000000">
                  <w:pPr>
                    <w:spacing w:after="0" w:line="240" w:lineRule="auto"/>
                    <w:jc w:val="center"/>
                  </w:pPr>
                  <w:r>
                    <w:rPr>
                      <w:rFonts w:ascii="Calibri" w:eastAsia="Calibri" w:hAnsi="Calibri"/>
                      <w:b/>
                      <w:color w:val="000000"/>
                      <w:sz w:val="32"/>
                    </w:rPr>
                    <w:t xml:space="preserve">Public Water Supply ID: LA1113029   </w:t>
                  </w:r>
                </w:p>
              </w:tc>
            </w:tr>
          </w:tbl>
          <w:p w14:paraId="13094280" w14:textId="77777777" w:rsidR="00A86C81" w:rsidRDefault="00A86C81">
            <w:pPr>
              <w:spacing w:after="0" w:line="240" w:lineRule="auto"/>
            </w:pPr>
          </w:p>
        </w:tc>
        <w:tc>
          <w:tcPr>
            <w:tcW w:w="13" w:type="dxa"/>
          </w:tcPr>
          <w:p w14:paraId="2BF74D3C" w14:textId="77777777" w:rsidR="00A86C81" w:rsidRDefault="00A86C81">
            <w:pPr>
              <w:pStyle w:val="EmptyCellLayoutStyle"/>
              <w:spacing w:after="0" w:line="240" w:lineRule="auto"/>
            </w:pPr>
          </w:p>
        </w:tc>
      </w:tr>
      <w:tr w:rsidR="00A86C81" w14:paraId="1DA1A0B9" w14:textId="77777777">
        <w:trPr>
          <w:trHeight w:val="13"/>
        </w:trPr>
        <w:tc>
          <w:tcPr>
            <w:tcW w:w="13" w:type="dxa"/>
          </w:tcPr>
          <w:p w14:paraId="3A0605C7" w14:textId="77777777" w:rsidR="00A86C81" w:rsidRDefault="00A86C81">
            <w:pPr>
              <w:pStyle w:val="EmptyCellLayoutStyle"/>
              <w:spacing w:after="0" w:line="240" w:lineRule="auto"/>
            </w:pPr>
          </w:p>
        </w:tc>
        <w:tc>
          <w:tcPr>
            <w:tcW w:w="0" w:type="dxa"/>
          </w:tcPr>
          <w:p w14:paraId="14187D36" w14:textId="77777777" w:rsidR="00A86C81" w:rsidRDefault="00A86C81">
            <w:pPr>
              <w:pStyle w:val="EmptyCellLayoutStyle"/>
              <w:spacing w:after="0" w:line="240" w:lineRule="auto"/>
            </w:pPr>
          </w:p>
        </w:tc>
        <w:tc>
          <w:tcPr>
            <w:tcW w:w="1066" w:type="dxa"/>
          </w:tcPr>
          <w:p w14:paraId="0A8832E6" w14:textId="77777777" w:rsidR="00A86C81" w:rsidRDefault="00A86C81">
            <w:pPr>
              <w:pStyle w:val="EmptyCellLayoutStyle"/>
              <w:spacing w:after="0" w:line="240" w:lineRule="auto"/>
            </w:pPr>
          </w:p>
        </w:tc>
        <w:tc>
          <w:tcPr>
            <w:tcW w:w="6" w:type="dxa"/>
          </w:tcPr>
          <w:p w14:paraId="26155076" w14:textId="77777777" w:rsidR="00A86C81" w:rsidRDefault="00A86C81">
            <w:pPr>
              <w:pStyle w:val="EmptyCellLayoutStyle"/>
              <w:spacing w:after="0" w:line="240" w:lineRule="auto"/>
            </w:pPr>
          </w:p>
        </w:tc>
        <w:tc>
          <w:tcPr>
            <w:tcW w:w="8140" w:type="dxa"/>
          </w:tcPr>
          <w:p w14:paraId="1ABC8D78" w14:textId="77777777" w:rsidR="00A86C81" w:rsidRDefault="00A86C81">
            <w:pPr>
              <w:pStyle w:val="EmptyCellLayoutStyle"/>
              <w:spacing w:after="0" w:line="240" w:lineRule="auto"/>
            </w:pPr>
          </w:p>
        </w:tc>
        <w:tc>
          <w:tcPr>
            <w:tcW w:w="119" w:type="dxa"/>
          </w:tcPr>
          <w:p w14:paraId="4E8BFCD3" w14:textId="77777777" w:rsidR="00A86C81" w:rsidRDefault="00A86C81">
            <w:pPr>
              <w:pStyle w:val="EmptyCellLayoutStyle"/>
              <w:spacing w:after="0" w:line="240" w:lineRule="auto"/>
            </w:pPr>
          </w:p>
        </w:tc>
        <w:tc>
          <w:tcPr>
            <w:tcW w:w="13" w:type="dxa"/>
          </w:tcPr>
          <w:p w14:paraId="6B6F0863" w14:textId="77777777" w:rsidR="00A86C81" w:rsidRDefault="00A86C81">
            <w:pPr>
              <w:pStyle w:val="EmptyCellLayoutStyle"/>
              <w:spacing w:after="0" w:line="240" w:lineRule="auto"/>
            </w:pPr>
          </w:p>
        </w:tc>
      </w:tr>
      <w:tr w:rsidR="00793754" w14:paraId="46FDD12A" w14:textId="77777777" w:rsidTr="00793754">
        <w:trPr>
          <w:trHeight w:val="438"/>
        </w:trPr>
        <w:tc>
          <w:tcPr>
            <w:tcW w:w="13" w:type="dxa"/>
          </w:tcPr>
          <w:p w14:paraId="5C9F9C44" w14:textId="77777777" w:rsidR="00A86C81" w:rsidRDefault="00A86C81">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A86C81" w14:paraId="54BE3E88" w14:textId="77777777">
              <w:trPr>
                <w:trHeight w:val="372"/>
              </w:trPr>
              <w:tc>
                <w:tcPr>
                  <w:tcW w:w="9333" w:type="dxa"/>
                  <w:tcBorders>
                    <w:top w:val="nil"/>
                    <w:left w:val="nil"/>
                    <w:bottom w:val="nil"/>
                    <w:right w:val="nil"/>
                  </w:tcBorders>
                  <w:tcMar>
                    <w:top w:w="39" w:type="dxa"/>
                    <w:left w:w="39" w:type="dxa"/>
                    <w:bottom w:w="39" w:type="dxa"/>
                    <w:right w:w="39" w:type="dxa"/>
                  </w:tcMar>
                </w:tcPr>
                <w:p w14:paraId="723ACC58" w14:textId="77777777" w:rsidR="00A86C81" w:rsidRDefault="00000000">
                  <w:pPr>
                    <w:spacing w:after="0" w:line="240" w:lineRule="auto"/>
                    <w:jc w:val="center"/>
                  </w:pPr>
                  <w:r>
                    <w:rPr>
                      <w:rFonts w:ascii="Cambria" w:eastAsia="Cambria" w:hAnsi="Cambria"/>
                      <w:color w:val="000000"/>
                      <w:sz w:val="32"/>
                    </w:rPr>
                    <w:t>Consumer Confidence Report</w:t>
                  </w:r>
                </w:p>
              </w:tc>
            </w:tr>
          </w:tbl>
          <w:p w14:paraId="2171DD45" w14:textId="77777777" w:rsidR="00A86C81" w:rsidRDefault="00A86C81">
            <w:pPr>
              <w:spacing w:after="0" w:line="240" w:lineRule="auto"/>
            </w:pPr>
          </w:p>
        </w:tc>
        <w:tc>
          <w:tcPr>
            <w:tcW w:w="13" w:type="dxa"/>
          </w:tcPr>
          <w:p w14:paraId="7ACDDF56" w14:textId="77777777" w:rsidR="00A86C81" w:rsidRDefault="00A86C81">
            <w:pPr>
              <w:pStyle w:val="EmptyCellLayoutStyle"/>
              <w:spacing w:after="0" w:line="240" w:lineRule="auto"/>
            </w:pPr>
          </w:p>
        </w:tc>
      </w:tr>
      <w:tr w:rsidR="00793754" w14:paraId="7DCBA075" w14:textId="77777777" w:rsidTr="00793754">
        <w:trPr>
          <w:trHeight w:val="11"/>
        </w:trPr>
        <w:tc>
          <w:tcPr>
            <w:tcW w:w="13" w:type="dxa"/>
          </w:tcPr>
          <w:p w14:paraId="124E19E4" w14:textId="77777777" w:rsidR="00A86C81" w:rsidRDefault="00A86C81">
            <w:pPr>
              <w:pStyle w:val="EmptyCellLayoutStyle"/>
              <w:spacing w:after="0" w:line="240" w:lineRule="auto"/>
            </w:pPr>
          </w:p>
        </w:tc>
        <w:tc>
          <w:tcPr>
            <w:tcW w:w="0" w:type="dxa"/>
            <w:gridSpan w:val="5"/>
            <w:vMerge/>
          </w:tcPr>
          <w:p w14:paraId="59440D4E" w14:textId="77777777" w:rsidR="00A86C81" w:rsidRDefault="00A86C81">
            <w:pPr>
              <w:pStyle w:val="EmptyCellLayoutStyle"/>
              <w:spacing w:after="0" w:line="240" w:lineRule="auto"/>
            </w:pPr>
          </w:p>
        </w:tc>
        <w:tc>
          <w:tcPr>
            <w:tcW w:w="13" w:type="dxa"/>
          </w:tcPr>
          <w:p w14:paraId="37922CC0" w14:textId="77777777" w:rsidR="00A86C81" w:rsidRDefault="00A86C81">
            <w:pPr>
              <w:pStyle w:val="EmptyCellLayoutStyle"/>
              <w:spacing w:after="0" w:line="240" w:lineRule="auto"/>
            </w:pPr>
          </w:p>
        </w:tc>
      </w:tr>
      <w:tr w:rsidR="00A86C81" w14:paraId="6ECACE23" w14:textId="77777777">
        <w:trPr>
          <w:trHeight w:val="79"/>
        </w:trPr>
        <w:tc>
          <w:tcPr>
            <w:tcW w:w="13" w:type="dxa"/>
          </w:tcPr>
          <w:p w14:paraId="07D79920" w14:textId="77777777" w:rsidR="00A86C81" w:rsidRDefault="00A86C81">
            <w:pPr>
              <w:pStyle w:val="EmptyCellLayoutStyle"/>
              <w:spacing w:after="0" w:line="240" w:lineRule="auto"/>
            </w:pPr>
          </w:p>
        </w:tc>
        <w:tc>
          <w:tcPr>
            <w:tcW w:w="0" w:type="dxa"/>
          </w:tcPr>
          <w:p w14:paraId="751A1466" w14:textId="77777777" w:rsidR="00A86C81" w:rsidRDefault="00A86C81">
            <w:pPr>
              <w:pStyle w:val="EmptyCellLayoutStyle"/>
              <w:spacing w:after="0" w:line="240" w:lineRule="auto"/>
            </w:pPr>
          </w:p>
        </w:tc>
        <w:tc>
          <w:tcPr>
            <w:tcW w:w="1066" w:type="dxa"/>
          </w:tcPr>
          <w:p w14:paraId="048D7A9B" w14:textId="77777777" w:rsidR="00A86C81" w:rsidRDefault="00A86C81">
            <w:pPr>
              <w:pStyle w:val="EmptyCellLayoutStyle"/>
              <w:spacing w:after="0" w:line="240" w:lineRule="auto"/>
            </w:pPr>
          </w:p>
        </w:tc>
        <w:tc>
          <w:tcPr>
            <w:tcW w:w="6" w:type="dxa"/>
            <w:tcBorders>
              <w:left w:val="single" w:sz="23" w:space="0" w:color="808080"/>
            </w:tcBorders>
          </w:tcPr>
          <w:p w14:paraId="42A52F00" w14:textId="77777777" w:rsidR="00A86C81" w:rsidRDefault="00A86C81">
            <w:pPr>
              <w:pStyle w:val="EmptyCellLayoutStyle"/>
              <w:spacing w:after="0" w:line="240" w:lineRule="auto"/>
            </w:pPr>
          </w:p>
        </w:tc>
        <w:tc>
          <w:tcPr>
            <w:tcW w:w="8140" w:type="dxa"/>
          </w:tcPr>
          <w:p w14:paraId="5608F0A9" w14:textId="77777777" w:rsidR="00A86C81" w:rsidRDefault="00A86C81">
            <w:pPr>
              <w:pStyle w:val="EmptyCellLayoutStyle"/>
              <w:spacing w:after="0" w:line="240" w:lineRule="auto"/>
            </w:pPr>
          </w:p>
        </w:tc>
        <w:tc>
          <w:tcPr>
            <w:tcW w:w="119" w:type="dxa"/>
          </w:tcPr>
          <w:p w14:paraId="30055F2F" w14:textId="77777777" w:rsidR="00A86C81" w:rsidRDefault="00A86C81">
            <w:pPr>
              <w:pStyle w:val="EmptyCellLayoutStyle"/>
              <w:spacing w:after="0" w:line="240" w:lineRule="auto"/>
            </w:pPr>
          </w:p>
        </w:tc>
        <w:tc>
          <w:tcPr>
            <w:tcW w:w="13" w:type="dxa"/>
          </w:tcPr>
          <w:p w14:paraId="5921551B" w14:textId="77777777" w:rsidR="00A86C81" w:rsidRDefault="00A86C81">
            <w:pPr>
              <w:pStyle w:val="EmptyCellLayoutStyle"/>
              <w:spacing w:after="0" w:line="240" w:lineRule="auto"/>
            </w:pPr>
          </w:p>
        </w:tc>
      </w:tr>
      <w:tr w:rsidR="00793754" w14:paraId="4D2ABDD1" w14:textId="77777777" w:rsidTr="00793754">
        <w:trPr>
          <w:trHeight w:val="2304"/>
        </w:trPr>
        <w:tc>
          <w:tcPr>
            <w:tcW w:w="13" w:type="dxa"/>
          </w:tcPr>
          <w:p w14:paraId="7553130B" w14:textId="77777777" w:rsidR="00A86C81" w:rsidRDefault="00A86C81">
            <w:pPr>
              <w:pStyle w:val="EmptyCellLayoutStyle"/>
              <w:spacing w:after="0" w:line="240" w:lineRule="auto"/>
            </w:pPr>
          </w:p>
        </w:tc>
        <w:tc>
          <w:tcPr>
            <w:tcW w:w="0" w:type="dxa"/>
          </w:tcPr>
          <w:p w14:paraId="0F0E706E" w14:textId="77777777" w:rsidR="00A86C81" w:rsidRDefault="00A86C81">
            <w:pPr>
              <w:pStyle w:val="EmptyCellLayoutStyle"/>
              <w:spacing w:after="0" w:line="240" w:lineRule="auto"/>
            </w:pPr>
          </w:p>
        </w:tc>
        <w:tc>
          <w:tcPr>
            <w:tcW w:w="1066" w:type="dxa"/>
          </w:tcPr>
          <w:p w14:paraId="37FBE0F0" w14:textId="77777777" w:rsidR="00A86C81" w:rsidRDefault="00A86C81">
            <w:pPr>
              <w:pStyle w:val="EmptyCellLayoutStyle"/>
              <w:spacing w:after="0" w:line="240" w:lineRule="auto"/>
            </w:pPr>
          </w:p>
        </w:tc>
        <w:tc>
          <w:tcPr>
            <w:tcW w:w="6" w:type="dxa"/>
            <w:tcBorders>
              <w:left w:val="single" w:sz="23" w:space="0" w:color="808080"/>
            </w:tcBorders>
          </w:tcPr>
          <w:p w14:paraId="54F11AC6" w14:textId="77777777" w:rsidR="00A86C81" w:rsidRDefault="00A86C81">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A86C81" w14:paraId="566C9C84" w14:textId="77777777">
              <w:trPr>
                <w:trHeight w:val="2226"/>
              </w:trPr>
              <w:tc>
                <w:tcPr>
                  <w:tcW w:w="8260" w:type="dxa"/>
                  <w:tcBorders>
                    <w:top w:val="nil"/>
                    <w:left w:val="nil"/>
                    <w:bottom w:val="nil"/>
                    <w:right w:val="nil"/>
                  </w:tcBorders>
                  <w:tcMar>
                    <w:top w:w="39" w:type="dxa"/>
                    <w:left w:w="39" w:type="dxa"/>
                    <w:bottom w:w="39" w:type="dxa"/>
                    <w:right w:w="39" w:type="dxa"/>
                  </w:tcMar>
                </w:tcPr>
                <w:p w14:paraId="409CF1A0" w14:textId="77777777" w:rsidR="00A86C81" w:rsidRDefault="00A86C81">
                  <w:pPr>
                    <w:spacing w:after="0" w:line="240" w:lineRule="auto"/>
                    <w:jc w:val="center"/>
                  </w:pPr>
                </w:p>
                <w:p w14:paraId="5FEE5CD7" w14:textId="77777777" w:rsidR="00A86C81" w:rsidRDefault="00000000">
                  <w:pPr>
                    <w:spacing w:after="0" w:line="240" w:lineRule="auto"/>
                  </w:pPr>
                  <w:r>
                    <w:rPr>
                      <w:rFonts w:ascii="Calibri" w:eastAsia="Calibri" w:hAnsi="Calibri"/>
                      <w:color w:val="000000"/>
                      <w:sz w:val="144"/>
                    </w:rPr>
                    <w:t>2023 CCR</w:t>
                  </w:r>
                </w:p>
              </w:tc>
            </w:tr>
          </w:tbl>
          <w:p w14:paraId="1FBD49D3" w14:textId="77777777" w:rsidR="00A86C81" w:rsidRDefault="00A86C81">
            <w:pPr>
              <w:spacing w:after="0" w:line="240" w:lineRule="auto"/>
            </w:pPr>
          </w:p>
        </w:tc>
        <w:tc>
          <w:tcPr>
            <w:tcW w:w="13" w:type="dxa"/>
          </w:tcPr>
          <w:p w14:paraId="30C6940F" w14:textId="77777777" w:rsidR="00A86C81" w:rsidRDefault="00A86C81">
            <w:pPr>
              <w:pStyle w:val="EmptyCellLayoutStyle"/>
              <w:spacing w:after="0" w:line="240" w:lineRule="auto"/>
            </w:pPr>
          </w:p>
        </w:tc>
      </w:tr>
      <w:tr w:rsidR="00793754" w14:paraId="75E04F7A" w14:textId="77777777" w:rsidTr="00793754">
        <w:trPr>
          <w:trHeight w:val="94"/>
        </w:trPr>
        <w:tc>
          <w:tcPr>
            <w:tcW w:w="13" w:type="dxa"/>
          </w:tcPr>
          <w:p w14:paraId="7BC0E7DE" w14:textId="77777777" w:rsidR="00A86C81" w:rsidRDefault="00A86C81">
            <w:pPr>
              <w:pStyle w:val="EmptyCellLayoutStyle"/>
              <w:spacing w:after="0" w:line="240" w:lineRule="auto"/>
            </w:pPr>
          </w:p>
        </w:tc>
        <w:tc>
          <w:tcPr>
            <w:tcW w:w="0" w:type="dxa"/>
          </w:tcPr>
          <w:p w14:paraId="328C33E6" w14:textId="77777777" w:rsidR="00A86C81" w:rsidRDefault="00A86C81">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A86C81" w14:paraId="5722005D" w14:textId="77777777">
              <w:trPr>
                <w:trHeight w:val="3346"/>
              </w:trPr>
              <w:tc>
                <w:tcPr>
                  <w:tcW w:w="9214" w:type="dxa"/>
                  <w:tcBorders>
                    <w:top w:val="nil"/>
                    <w:left w:val="nil"/>
                    <w:bottom w:val="nil"/>
                    <w:right w:val="nil"/>
                  </w:tcBorders>
                  <w:tcMar>
                    <w:top w:w="39" w:type="dxa"/>
                    <w:left w:w="39" w:type="dxa"/>
                    <w:bottom w:w="39" w:type="dxa"/>
                    <w:right w:w="39" w:type="dxa"/>
                  </w:tcMar>
                </w:tcPr>
                <w:p w14:paraId="47AFC8F5" w14:textId="77777777" w:rsidR="00A86C81" w:rsidRDefault="00A86C81">
                  <w:pPr>
                    <w:spacing w:after="0" w:line="240" w:lineRule="auto"/>
                  </w:pPr>
                </w:p>
                <w:p w14:paraId="3DBD4701" w14:textId="77777777" w:rsidR="00A86C81" w:rsidRDefault="00000000">
                  <w:pPr>
                    <w:spacing w:after="0" w:line="240" w:lineRule="auto"/>
                  </w:pPr>
                  <w:r>
                    <w:rPr>
                      <w:rFonts w:ascii="Calibri" w:eastAsia="Calibri" w:hAnsi="Calibri"/>
                      <w:b/>
                      <w:color w:val="000000"/>
                      <w:sz w:val="28"/>
                    </w:rPr>
                    <w:t>Additional Information and Electronic Copies can be found at www.ldh.la.gov/ccr</w:t>
                  </w:r>
                </w:p>
                <w:p w14:paraId="2159CFB3" w14:textId="77777777" w:rsidR="00A86C81" w:rsidRDefault="00A86C81">
                  <w:pPr>
                    <w:spacing w:after="0" w:line="240" w:lineRule="auto"/>
                  </w:pPr>
                </w:p>
                <w:p w14:paraId="0D81D3CE" w14:textId="77777777" w:rsidR="00A86C81" w:rsidRDefault="00000000">
                  <w:pPr>
                    <w:spacing w:after="0" w:line="240" w:lineRule="auto"/>
                  </w:pPr>
                  <w:r>
                    <w:rPr>
                      <w:rFonts w:ascii="Calibri" w:eastAsia="Calibri" w:hAnsi="Calibri"/>
                      <w:color w:val="000000"/>
                      <w:sz w:val="22"/>
                    </w:rPr>
                    <w:t>What you need to do:</w:t>
                  </w:r>
                </w:p>
                <w:p w14:paraId="48A74E24" w14:textId="77777777" w:rsidR="00A86C81" w:rsidRDefault="00A86C81">
                  <w:pPr>
                    <w:spacing w:after="0" w:line="240" w:lineRule="auto"/>
                  </w:pPr>
                </w:p>
                <w:p w14:paraId="556D9FC8" w14:textId="77777777" w:rsidR="00A86C81" w:rsidRDefault="00000000">
                  <w:pPr>
                    <w:spacing w:after="0" w:line="240" w:lineRule="auto"/>
                  </w:pPr>
                  <w:r>
                    <w:rPr>
                      <w:rFonts w:ascii="Calibri" w:eastAsia="Calibri" w:hAnsi="Calibri"/>
                      <w:color w:val="000000"/>
                      <w:sz w:val="22"/>
                    </w:rPr>
                    <w:t>Review base report (numbered pages) for errors.  If you are a surface water system, you must insert the turbidity data.</w:t>
                  </w:r>
                </w:p>
                <w:p w14:paraId="69979A4A" w14:textId="77777777" w:rsidR="00A86C81" w:rsidRDefault="00A86C81">
                  <w:pPr>
                    <w:spacing w:after="0" w:line="240" w:lineRule="auto"/>
                  </w:pPr>
                </w:p>
                <w:p w14:paraId="7806F287" w14:textId="77777777" w:rsidR="00A86C81" w:rsidRDefault="00000000">
                  <w:pPr>
                    <w:spacing w:after="0" w:line="240" w:lineRule="auto"/>
                  </w:pPr>
                  <w:r>
                    <w:rPr>
                      <w:rFonts w:ascii="Calibri" w:eastAsia="Calibri" w:hAnsi="Calibri"/>
                      <w:color w:val="000000"/>
                      <w:sz w:val="22"/>
                    </w:rPr>
                    <w:t>Distribute completed report to your customers as outlined on the CCR Certification of Distribution Form no later than June 30, 2024.</w:t>
                  </w:r>
                </w:p>
                <w:p w14:paraId="3D932997" w14:textId="77777777" w:rsidR="00A86C81" w:rsidRDefault="00A86C81">
                  <w:pPr>
                    <w:spacing w:after="0" w:line="240" w:lineRule="auto"/>
                  </w:pPr>
                </w:p>
                <w:p w14:paraId="51AF6C22" w14:textId="77777777" w:rsidR="00A86C81" w:rsidRDefault="00000000">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14:paraId="51D42BDE" w14:textId="77777777" w:rsidR="00A86C81" w:rsidRDefault="00A86C81">
                  <w:pPr>
                    <w:spacing w:after="0" w:line="240" w:lineRule="auto"/>
                  </w:pPr>
                </w:p>
                <w:p w14:paraId="53A3C37B" w14:textId="77777777" w:rsidR="00A86C81" w:rsidRDefault="00000000">
                  <w:pPr>
                    <w:spacing w:after="0" w:line="240" w:lineRule="auto"/>
                  </w:pPr>
                  <w:r>
                    <w:rPr>
                      <w:rFonts w:ascii="Calibri" w:eastAsia="Calibri" w:hAnsi="Calibri"/>
                      <w:b/>
                      <w:color w:val="000000"/>
                      <w:sz w:val="22"/>
                    </w:rPr>
                    <w:t xml:space="preserve">If submitting CCR Electronically by posting on a website, be aware of LAC </w:t>
                  </w:r>
                  <w:proofErr w:type="gramStart"/>
                  <w:r>
                    <w:rPr>
                      <w:rFonts w:ascii="Calibri" w:eastAsia="Calibri" w:hAnsi="Calibri"/>
                      <w:b/>
                      <w:color w:val="000000"/>
                      <w:sz w:val="22"/>
                    </w:rPr>
                    <w:t>51:XII</w:t>
                  </w:r>
                  <w:proofErr w:type="gramEnd"/>
                  <w:r>
                    <w:rPr>
                      <w:rFonts w:ascii="Calibri" w:eastAsia="Calibri" w:hAnsi="Calibri"/>
                      <w:b/>
                      <w:color w:val="000000"/>
                      <w:sz w:val="22"/>
                    </w:rPr>
                    <w:t xml:space="preserve">.403.C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14:paraId="4C8F2BBC" w14:textId="77777777" w:rsidR="00A86C81" w:rsidRDefault="00000000">
                  <w:pPr>
                    <w:spacing w:after="0" w:line="240" w:lineRule="auto"/>
                  </w:pPr>
                  <w:r>
                    <w:rPr>
                      <w:rFonts w:ascii="Calibri" w:eastAsia="Calibri" w:hAnsi="Calibri"/>
                      <w:color w:val="000000"/>
                      <w:sz w:val="22"/>
                    </w:rPr>
                    <w:t> </w:t>
                  </w:r>
                </w:p>
                <w:p w14:paraId="2B8DB446" w14:textId="77777777" w:rsidR="00A86C81" w:rsidRDefault="00000000">
                  <w:pPr>
                    <w:spacing w:after="0" w:line="240" w:lineRule="auto"/>
                  </w:pPr>
                  <w:r>
                    <w:rPr>
                      <w:rFonts w:ascii="Calibri" w:eastAsia="Calibri" w:hAnsi="Calibri"/>
                      <w:color w:val="000000"/>
                      <w:sz w:val="22"/>
                    </w:rPr>
                    <w:t>                Our water system grade is a “fill in grade here”.  Our water system report card can be found at “insert water system website link”.</w:t>
                  </w:r>
                </w:p>
                <w:p w14:paraId="7649A743" w14:textId="77777777" w:rsidR="00A86C81" w:rsidRDefault="00A86C81">
                  <w:pPr>
                    <w:spacing w:after="0" w:line="240" w:lineRule="auto"/>
                  </w:pPr>
                </w:p>
                <w:p w14:paraId="02A29A46" w14:textId="77777777" w:rsidR="00A86C81" w:rsidRDefault="00000000">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14:paraId="33051652" w14:textId="77777777" w:rsidR="00A86C81" w:rsidRDefault="00A86C81">
                  <w:pPr>
                    <w:spacing w:after="0" w:line="240" w:lineRule="auto"/>
                  </w:pPr>
                </w:p>
                <w:p w14:paraId="653605AE" w14:textId="77777777" w:rsidR="00A86C81" w:rsidRDefault="00000000">
                  <w:pPr>
                    <w:spacing w:after="0" w:line="240" w:lineRule="auto"/>
                  </w:pPr>
                  <w:r>
                    <w:rPr>
                      <w:rFonts w:ascii="Calibri" w:eastAsia="Calibri" w:hAnsi="Calibri"/>
                      <w:b/>
                      <w:color w:val="000000"/>
                      <w:sz w:val="22"/>
                    </w:rPr>
                    <w:t>Notes:</w:t>
                  </w:r>
                </w:p>
                <w:p w14:paraId="6484D666" w14:textId="77777777" w:rsidR="00A86C81" w:rsidRDefault="00000000">
                  <w:pPr>
                    <w:spacing w:after="0" w:line="240" w:lineRule="auto"/>
                  </w:pPr>
                  <w:r>
                    <w:rPr>
                      <w:rFonts w:ascii="Calibri" w:eastAsia="Calibri" w:hAnsi="Calibri"/>
                      <w:color w:val="000000"/>
                      <w:sz w:val="22"/>
                    </w:rPr>
                    <w:t xml:space="preserve">This page is not part of your CCR; it is only the instruction page.  The pages that are numbered in the upper </w:t>
                  </w:r>
                  <w:proofErr w:type="gramStart"/>
                  <w:r>
                    <w:rPr>
                      <w:rFonts w:ascii="Calibri" w:eastAsia="Calibri" w:hAnsi="Calibri"/>
                      <w:color w:val="000000"/>
                      <w:sz w:val="22"/>
                    </w:rPr>
                    <w:t>right hand</w:t>
                  </w:r>
                  <w:proofErr w:type="gramEnd"/>
                  <w:r>
                    <w:rPr>
                      <w:rFonts w:ascii="Calibri" w:eastAsia="Calibri" w:hAnsi="Calibri"/>
                      <w:color w:val="000000"/>
                      <w:sz w:val="22"/>
                    </w:rPr>
                    <w:t xml:space="preserve"> corner are the report pages.</w:t>
                  </w:r>
                </w:p>
              </w:tc>
            </w:tr>
          </w:tbl>
          <w:p w14:paraId="4E74CC8C" w14:textId="77777777" w:rsidR="00A86C81" w:rsidRDefault="00A86C81">
            <w:pPr>
              <w:spacing w:after="0" w:line="240" w:lineRule="auto"/>
            </w:pPr>
          </w:p>
        </w:tc>
        <w:tc>
          <w:tcPr>
            <w:tcW w:w="119" w:type="dxa"/>
          </w:tcPr>
          <w:p w14:paraId="4B7A63A2" w14:textId="77777777" w:rsidR="00A86C81" w:rsidRDefault="00A86C81">
            <w:pPr>
              <w:pStyle w:val="EmptyCellLayoutStyle"/>
              <w:spacing w:after="0" w:line="240" w:lineRule="auto"/>
            </w:pPr>
          </w:p>
        </w:tc>
        <w:tc>
          <w:tcPr>
            <w:tcW w:w="13" w:type="dxa"/>
          </w:tcPr>
          <w:p w14:paraId="314D19B7" w14:textId="77777777" w:rsidR="00A86C81" w:rsidRDefault="00A86C81">
            <w:pPr>
              <w:pStyle w:val="EmptyCellLayoutStyle"/>
              <w:spacing w:after="0" w:line="240" w:lineRule="auto"/>
            </w:pPr>
          </w:p>
        </w:tc>
      </w:tr>
      <w:tr w:rsidR="00793754" w14:paraId="04A9DF25" w14:textId="77777777" w:rsidTr="00793754">
        <w:trPr>
          <w:trHeight w:val="13"/>
        </w:trPr>
        <w:tc>
          <w:tcPr>
            <w:tcW w:w="13" w:type="dxa"/>
            <w:tcBorders>
              <w:top w:val="single" w:sz="23" w:space="0" w:color="808080"/>
            </w:tcBorders>
          </w:tcPr>
          <w:p w14:paraId="3955FEE5" w14:textId="77777777" w:rsidR="00A86C81" w:rsidRDefault="00A86C81">
            <w:pPr>
              <w:pStyle w:val="EmptyCellLayoutStyle"/>
              <w:spacing w:after="0" w:line="240" w:lineRule="auto"/>
            </w:pPr>
          </w:p>
        </w:tc>
        <w:tc>
          <w:tcPr>
            <w:tcW w:w="0" w:type="dxa"/>
            <w:tcBorders>
              <w:top w:val="single" w:sz="23" w:space="0" w:color="808080"/>
            </w:tcBorders>
          </w:tcPr>
          <w:p w14:paraId="33206F88" w14:textId="77777777" w:rsidR="00A86C81" w:rsidRDefault="00A86C81">
            <w:pPr>
              <w:pStyle w:val="EmptyCellLayoutStyle"/>
              <w:spacing w:after="0" w:line="240" w:lineRule="auto"/>
            </w:pPr>
          </w:p>
        </w:tc>
        <w:tc>
          <w:tcPr>
            <w:tcW w:w="1066" w:type="dxa"/>
            <w:gridSpan w:val="3"/>
            <w:vMerge/>
            <w:tcBorders>
              <w:top w:val="single" w:sz="23" w:space="0" w:color="808080"/>
            </w:tcBorders>
          </w:tcPr>
          <w:p w14:paraId="7E639429" w14:textId="77777777" w:rsidR="00A86C81" w:rsidRDefault="00A86C81">
            <w:pPr>
              <w:pStyle w:val="EmptyCellLayoutStyle"/>
              <w:spacing w:after="0" w:line="240" w:lineRule="auto"/>
            </w:pPr>
          </w:p>
        </w:tc>
        <w:tc>
          <w:tcPr>
            <w:tcW w:w="119" w:type="dxa"/>
            <w:tcBorders>
              <w:top w:val="single" w:sz="23" w:space="0" w:color="808080"/>
            </w:tcBorders>
          </w:tcPr>
          <w:p w14:paraId="4BBCDAB8" w14:textId="77777777" w:rsidR="00A86C81" w:rsidRDefault="00A86C81">
            <w:pPr>
              <w:pStyle w:val="EmptyCellLayoutStyle"/>
              <w:spacing w:after="0" w:line="240" w:lineRule="auto"/>
            </w:pPr>
          </w:p>
        </w:tc>
        <w:tc>
          <w:tcPr>
            <w:tcW w:w="13" w:type="dxa"/>
            <w:tcBorders>
              <w:top w:val="single" w:sz="23" w:space="0" w:color="808080"/>
            </w:tcBorders>
          </w:tcPr>
          <w:p w14:paraId="271FA92D" w14:textId="77777777" w:rsidR="00A86C81" w:rsidRDefault="00A86C81">
            <w:pPr>
              <w:pStyle w:val="EmptyCellLayoutStyle"/>
              <w:spacing w:after="0" w:line="240" w:lineRule="auto"/>
            </w:pPr>
          </w:p>
        </w:tc>
      </w:tr>
      <w:tr w:rsidR="00793754" w14:paraId="7D582B16" w14:textId="77777777" w:rsidTr="00793754">
        <w:trPr>
          <w:trHeight w:val="3316"/>
        </w:trPr>
        <w:tc>
          <w:tcPr>
            <w:tcW w:w="13" w:type="dxa"/>
          </w:tcPr>
          <w:p w14:paraId="03E23FF9" w14:textId="77777777" w:rsidR="00A86C81" w:rsidRDefault="00A86C81">
            <w:pPr>
              <w:pStyle w:val="EmptyCellLayoutStyle"/>
              <w:spacing w:after="0" w:line="240" w:lineRule="auto"/>
            </w:pPr>
          </w:p>
        </w:tc>
        <w:tc>
          <w:tcPr>
            <w:tcW w:w="0" w:type="dxa"/>
          </w:tcPr>
          <w:p w14:paraId="19BCE968" w14:textId="77777777" w:rsidR="00A86C81" w:rsidRDefault="00A86C81">
            <w:pPr>
              <w:pStyle w:val="EmptyCellLayoutStyle"/>
              <w:spacing w:after="0" w:line="240" w:lineRule="auto"/>
            </w:pPr>
          </w:p>
        </w:tc>
        <w:tc>
          <w:tcPr>
            <w:tcW w:w="1066" w:type="dxa"/>
            <w:gridSpan w:val="3"/>
            <w:vMerge/>
          </w:tcPr>
          <w:p w14:paraId="7F530C3A" w14:textId="77777777" w:rsidR="00A86C81" w:rsidRDefault="00A86C81">
            <w:pPr>
              <w:pStyle w:val="EmptyCellLayoutStyle"/>
              <w:spacing w:after="0" w:line="240" w:lineRule="auto"/>
            </w:pPr>
          </w:p>
        </w:tc>
        <w:tc>
          <w:tcPr>
            <w:tcW w:w="119" w:type="dxa"/>
          </w:tcPr>
          <w:p w14:paraId="3C9883BD" w14:textId="77777777" w:rsidR="00A86C81" w:rsidRDefault="00A86C81">
            <w:pPr>
              <w:pStyle w:val="EmptyCellLayoutStyle"/>
              <w:spacing w:after="0" w:line="240" w:lineRule="auto"/>
            </w:pPr>
          </w:p>
        </w:tc>
        <w:tc>
          <w:tcPr>
            <w:tcW w:w="13" w:type="dxa"/>
          </w:tcPr>
          <w:p w14:paraId="4202B7F6" w14:textId="77777777" w:rsidR="00A86C81" w:rsidRDefault="00A86C81">
            <w:pPr>
              <w:pStyle w:val="EmptyCellLayoutStyle"/>
              <w:spacing w:after="0" w:line="240" w:lineRule="auto"/>
            </w:pPr>
          </w:p>
        </w:tc>
      </w:tr>
    </w:tbl>
    <w:p w14:paraId="3A79D936" w14:textId="77777777" w:rsidR="00A86C81" w:rsidRDefault="00000000">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A86C81" w14:paraId="0A21FA38" w14:textId="77777777">
        <w:tc>
          <w:tcPr>
            <w:tcW w:w="13" w:type="dxa"/>
          </w:tcPr>
          <w:p w14:paraId="6F8ECDF2" w14:textId="77777777" w:rsidR="00A86C81" w:rsidRDefault="00A86C81">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A86C81" w14:paraId="1A3E5BE7" w14:textId="77777777">
              <w:trPr>
                <w:trHeight w:val="5211"/>
              </w:trPr>
              <w:tc>
                <w:tcPr>
                  <w:tcW w:w="194" w:type="dxa"/>
                </w:tcPr>
                <w:p w14:paraId="547FBB3E" w14:textId="77777777" w:rsidR="00A86C81" w:rsidRDefault="00A86C81">
                  <w:pPr>
                    <w:pStyle w:val="EmptyCellLayoutStyle"/>
                    <w:spacing w:after="0" w:line="240" w:lineRule="auto"/>
                  </w:pPr>
                </w:p>
              </w:tc>
              <w:tc>
                <w:tcPr>
                  <w:tcW w:w="8790" w:type="dxa"/>
                </w:tcPr>
                <w:p w14:paraId="433F1CF4" w14:textId="77777777" w:rsidR="00A86C81" w:rsidRDefault="00A86C81">
                  <w:pPr>
                    <w:pStyle w:val="EmptyCellLayoutStyle"/>
                    <w:spacing w:after="0" w:line="240" w:lineRule="auto"/>
                  </w:pPr>
                </w:p>
              </w:tc>
              <w:tc>
                <w:tcPr>
                  <w:tcW w:w="229" w:type="dxa"/>
                </w:tcPr>
                <w:p w14:paraId="674697E7" w14:textId="77777777" w:rsidR="00A86C81" w:rsidRDefault="00A86C81">
                  <w:pPr>
                    <w:pStyle w:val="EmptyCellLayoutStyle"/>
                    <w:spacing w:after="0" w:line="240" w:lineRule="auto"/>
                  </w:pPr>
                </w:p>
              </w:tc>
            </w:tr>
            <w:tr w:rsidR="00A86C81" w14:paraId="1DD45009" w14:textId="77777777">
              <w:trPr>
                <w:trHeight w:val="359"/>
              </w:trPr>
              <w:tc>
                <w:tcPr>
                  <w:tcW w:w="194" w:type="dxa"/>
                </w:tcPr>
                <w:p w14:paraId="65585E5E" w14:textId="77777777" w:rsidR="00A86C81" w:rsidRDefault="00A86C81">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A86C81" w14:paraId="6A50A220" w14:textId="77777777">
                    <w:trPr>
                      <w:trHeight w:val="282"/>
                    </w:trPr>
                    <w:tc>
                      <w:tcPr>
                        <w:tcW w:w="8790" w:type="dxa"/>
                        <w:tcBorders>
                          <w:top w:val="nil"/>
                          <w:left w:val="nil"/>
                          <w:bottom w:val="nil"/>
                          <w:right w:val="nil"/>
                        </w:tcBorders>
                        <w:tcMar>
                          <w:top w:w="39" w:type="dxa"/>
                          <w:left w:w="39" w:type="dxa"/>
                          <w:bottom w:w="39" w:type="dxa"/>
                          <w:right w:w="39" w:type="dxa"/>
                        </w:tcMar>
                        <w:vAlign w:val="center"/>
                      </w:tcPr>
                      <w:p w14:paraId="0A2937DC" w14:textId="77777777" w:rsidR="00A86C81" w:rsidRDefault="00000000">
                        <w:pPr>
                          <w:spacing w:after="0" w:line="240" w:lineRule="auto"/>
                          <w:jc w:val="center"/>
                        </w:pPr>
                        <w:r>
                          <w:rPr>
                            <w:rFonts w:ascii="Calibri" w:eastAsia="Calibri" w:hAnsi="Calibri"/>
                            <w:color w:val="000000"/>
                            <w:sz w:val="40"/>
                          </w:rPr>
                          <w:t>This page intentionally left blank</w:t>
                        </w:r>
                      </w:p>
                    </w:tc>
                  </w:tr>
                </w:tbl>
                <w:p w14:paraId="32689019" w14:textId="77777777" w:rsidR="00A86C81" w:rsidRDefault="00A86C81">
                  <w:pPr>
                    <w:spacing w:after="0" w:line="240" w:lineRule="auto"/>
                  </w:pPr>
                </w:p>
              </w:tc>
              <w:tc>
                <w:tcPr>
                  <w:tcW w:w="229" w:type="dxa"/>
                </w:tcPr>
                <w:p w14:paraId="706CED30" w14:textId="77777777" w:rsidR="00A86C81" w:rsidRDefault="00A86C81">
                  <w:pPr>
                    <w:pStyle w:val="EmptyCellLayoutStyle"/>
                    <w:spacing w:after="0" w:line="240" w:lineRule="auto"/>
                  </w:pPr>
                </w:p>
              </w:tc>
            </w:tr>
            <w:tr w:rsidR="00A86C81" w14:paraId="4BBBDD1A" w14:textId="77777777">
              <w:trPr>
                <w:trHeight w:val="951"/>
              </w:trPr>
              <w:tc>
                <w:tcPr>
                  <w:tcW w:w="194" w:type="dxa"/>
                </w:tcPr>
                <w:p w14:paraId="750F3E03" w14:textId="77777777" w:rsidR="00A86C81" w:rsidRDefault="00A86C81">
                  <w:pPr>
                    <w:pStyle w:val="EmptyCellLayoutStyle"/>
                    <w:spacing w:after="0" w:line="240" w:lineRule="auto"/>
                  </w:pPr>
                </w:p>
              </w:tc>
              <w:tc>
                <w:tcPr>
                  <w:tcW w:w="8790" w:type="dxa"/>
                </w:tcPr>
                <w:p w14:paraId="64CAE3A3" w14:textId="77777777" w:rsidR="00A86C81" w:rsidRDefault="00A86C81">
                  <w:pPr>
                    <w:pStyle w:val="EmptyCellLayoutStyle"/>
                    <w:spacing w:after="0" w:line="240" w:lineRule="auto"/>
                  </w:pPr>
                </w:p>
              </w:tc>
              <w:tc>
                <w:tcPr>
                  <w:tcW w:w="229" w:type="dxa"/>
                </w:tcPr>
                <w:p w14:paraId="568BC971" w14:textId="77777777" w:rsidR="00A86C81" w:rsidRDefault="00A86C81">
                  <w:pPr>
                    <w:pStyle w:val="EmptyCellLayoutStyle"/>
                    <w:spacing w:after="0" w:line="240" w:lineRule="auto"/>
                  </w:pPr>
                </w:p>
              </w:tc>
            </w:tr>
          </w:tbl>
          <w:p w14:paraId="011DFB40" w14:textId="77777777" w:rsidR="00A86C81" w:rsidRDefault="00A86C81">
            <w:pPr>
              <w:spacing w:after="0" w:line="240" w:lineRule="auto"/>
            </w:pPr>
          </w:p>
        </w:tc>
        <w:tc>
          <w:tcPr>
            <w:tcW w:w="132" w:type="dxa"/>
          </w:tcPr>
          <w:p w14:paraId="763C80B1" w14:textId="77777777" w:rsidR="00A86C81" w:rsidRDefault="00A86C81">
            <w:pPr>
              <w:pStyle w:val="EmptyCellLayoutStyle"/>
              <w:spacing w:after="0" w:line="240" w:lineRule="auto"/>
            </w:pPr>
          </w:p>
        </w:tc>
      </w:tr>
    </w:tbl>
    <w:p w14:paraId="5488F55C" w14:textId="77777777" w:rsidR="00A86C81" w:rsidRDefault="00000000">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20"/>
        <w:gridCol w:w="148"/>
        <w:gridCol w:w="31"/>
        <w:gridCol w:w="659"/>
        <w:gridCol w:w="7654"/>
        <w:gridCol w:w="25"/>
        <w:gridCol w:w="482"/>
        <w:gridCol w:w="119"/>
      </w:tblGrid>
      <w:tr w:rsidR="00A86C81" w14:paraId="196989FA" w14:textId="77777777">
        <w:trPr>
          <w:trHeight w:val="277"/>
        </w:trPr>
        <w:tc>
          <w:tcPr>
            <w:tcW w:w="6" w:type="dxa"/>
          </w:tcPr>
          <w:p w14:paraId="25399B0C" w14:textId="77777777" w:rsidR="00A86C81" w:rsidRDefault="00A86C81">
            <w:pPr>
              <w:pStyle w:val="EmptyCellLayoutStyle"/>
              <w:spacing w:after="0" w:line="240" w:lineRule="auto"/>
            </w:pPr>
          </w:p>
        </w:tc>
        <w:tc>
          <w:tcPr>
            <w:tcW w:w="6" w:type="dxa"/>
          </w:tcPr>
          <w:p w14:paraId="2DFDDFEC" w14:textId="77777777" w:rsidR="00A86C81" w:rsidRDefault="00A86C81">
            <w:pPr>
              <w:pStyle w:val="EmptyCellLayoutStyle"/>
              <w:spacing w:after="0" w:line="240" w:lineRule="auto"/>
            </w:pPr>
          </w:p>
        </w:tc>
        <w:tc>
          <w:tcPr>
            <w:tcW w:w="0" w:type="dxa"/>
          </w:tcPr>
          <w:p w14:paraId="7F841BED" w14:textId="77777777" w:rsidR="00A86C81" w:rsidRDefault="00A86C81">
            <w:pPr>
              <w:pStyle w:val="EmptyCellLayoutStyle"/>
              <w:spacing w:after="0" w:line="240" w:lineRule="auto"/>
            </w:pPr>
          </w:p>
        </w:tc>
        <w:tc>
          <w:tcPr>
            <w:tcW w:w="194" w:type="dxa"/>
          </w:tcPr>
          <w:p w14:paraId="0A303FF9" w14:textId="77777777" w:rsidR="00A86C81" w:rsidRDefault="00A86C81">
            <w:pPr>
              <w:pStyle w:val="EmptyCellLayoutStyle"/>
              <w:spacing w:after="0" w:line="240" w:lineRule="auto"/>
            </w:pPr>
          </w:p>
        </w:tc>
        <w:tc>
          <w:tcPr>
            <w:tcW w:w="16" w:type="dxa"/>
          </w:tcPr>
          <w:p w14:paraId="7812E415" w14:textId="77777777" w:rsidR="00A86C81" w:rsidRDefault="00A86C81">
            <w:pPr>
              <w:pStyle w:val="EmptyCellLayoutStyle"/>
              <w:spacing w:after="0" w:line="240" w:lineRule="auto"/>
            </w:pPr>
          </w:p>
        </w:tc>
        <w:tc>
          <w:tcPr>
            <w:tcW w:w="148" w:type="dxa"/>
          </w:tcPr>
          <w:p w14:paraId="07C4F56A" w14:textId="77777777" w:rsidR="00A86C81" w:rsidRDefault="00A86C81">
            <w:pPr>
              <w:pStyle w:val="EmptyCellLayoutStyle"/>
              <w:spacing w:after="0" w:line="240" w:lineRule="auto"/>
            </w:pPr>
          </w:p>
        </w:tc>
        <w:tc>
          <w:tcPr>
            <w:tcW w:w="31" w:type="dxa"/>
          </w:tcPr>
          <w:p w14:paraId="2A0799AF" w14:textId="77777777" w:rsidR="00A86C81" w:rsidRDefault="00A86C81">
            <w:pPr>
              <w:pStyle w:val="EmptyCellLayoutStyle"/>
              <w:spacing w:after="0" w:line="240" w:lineRule="auto"/>
            </w:pPr>
          </w:p>
        </w:tc>
        <w:tc>
          <w:tcPr>
            <w:tcW w:w="659" w:type="dxa"/>
          </w:tcPr>
          <w:p w14:paraId="009F8E91" w14:textId="77777777" w:rsidR="00A86C81" w:rsidRDefault="00A86C81">
            <w:pPr>
              <w:pStyle w:val="EmptyCellLayoutStyle"/>
              <w:spacing w:after="0" w:line="240" w:lineRule="auto"/>
            </w:pPr>
          </w:p>
        </w:tc>
        <w:tc>
          <w:tcPr>
            <w:tcW w:w="7654" w:type="dxa"/>
          </w:tcPr>
          <w:p w14:paraId="042D08CD" w14:textId="77777777" w:rsidR="00A86C81" w:rsidRDefault="00A86C81">
            <w:pPr>
              <w:pStyle w:val="EmptyCellLayoutStyle"/>
              <w:spacing w:after="0" w:line="240" w:lineRule="auto"/>
            </w:pPr>
          </w:p>
        </w:tc>
        <w:tc>
          <w:tcPr>
            <w:tcW w:w="25" w:type="dxa"/>
          </w:tcPr>
          <w:p w14:paraId="4EB755D2" w14:textId="77777777" w:rsidR="00A86C81" w:rsidRDefault="00A86C81">
            <w:pPr>
              <w:pStyle w:val="EmptyCellLayoutStyle"/>
              <w:spacing w:after="0" w:line="240" w:lineRule="auto"/>
            </w:pPr>
          </w:p>
        </w:tc>
        <w:tc>
          <w:tcPr>
            <w:tcW w:w="482" w:type="dxa"/>
          </w:tcPr>
          <w:p w14:paraId="6A644B36" w14:textId="77777777" w:rsidR="00A86C81" w:rsidRDefault="00A86C81">
            <w:pPr>
              <w:pStyle w:val="EmptyCellLayoutStyle"/>
              <w:spacing w:after="0" w:line="240" w:lineRule="auto"/>
            </w:pPr>
          </w:p>
        </w:tc>
        <w:tc>
          <w:tcPr>
            <w:tcW w:w="119" w:type="dxa"/>
          </w:tcPr>
          <w:p w14:paraId="24A6431E" w14:textId="77777777" w:rsidR="00A86C81" w:rsidRDefault="00A86C81">
            <w:pPr>
              <w:pStyle w:val="EmptyCellLayoutStyle"/>
              <w:spacing w:after="0" w:line="240" w:lineRule="auto"/>
            </w:pPr>
          </w:p>
        </w:tc>
      </w:tr>
      <w:tr w:rsidR="00793754" w14:paraId="5608356E" w14:textId="77777777" w:rsidTr="00793754">
        <w:trPr>
          <w:trHeight w:val="37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A86C81" w14:paraId="04F09861" w14:textId="77777777">
              <w:trPr>
                <w:trHeight w:val="297"/>
              </w:trPr>
              <w:tc>
                <w:tcPr>
                  <w:tcW w:w="9360" w:type="dxa"/>
                  <w:tcBorders>
                    <w:top w:val="nil"/>
                    <w:left w:val="nil"/>
                    <w:bottom w:val="nil"/>
                    <w:right w:val="nil"/>
                  </w:tcBorders>
                  <w:tcMar>
                    <w:top w:w="39" w:type="dxa"/>
                    <w:left w:w="39" w:type="dxa"/>
                    <w:bottom w:w="39" w:type="dxa"/>
                    <w:right w:w="39" w:type="dxa"/>
                  </w:tcMar>
                </w:tcPr>
                <w:p w14:paraId="00DEF884" w14:textId="77777777" w:rsidR="00A86C81" w:rsidRDefault="00000000">
                  <w:pPr>
                    <w:spacing w:after="0" w:line="240" w:lineRule="auto"/>
                    <w:jc w:val="center"/>
                  </w:pPr>
                  <w:r>
                    <w:rPr>
                      <w:rFonts w:ascii="Calibri" w:eastAsia="Calibri" w:hAnsi="Calibri"/>
                      <w:b/>
                      <w:color w:val="000000"/>
                      <w:sz w:val="28"/>
                    </w:rPr>
                    <w:t>The Water We Drink</w:t>
                  </w:r>
                </w:p>
              </w:tc>
            </w:tr>
          </w:tbl>
          <w:p w14:paraId="1D126C1A" w14:textId="77777777" w:rsidR="00A86C81" w:rsidRDefault="00A86C81">
            <w:pPr>
              <w:spacing w:after="0" w:line="240" w:lineRule="auto"/>
            </w:pPr>
          </w:p>
        </w:tc>
      </w:tr>
      <w:tr w:rsidR="00A86C81" w14:paraId="2E15BF53" w14:textId="77777777">
        <w:trPr>
          <w:trHeight w:val="200"/>
        </w:trPr>
        <w:tc>
          <w:tcPr>
            <w:tcW w:w="6" w:type="dxa"/>
          </w:tcPr>
          <w:p w14:paraId="13F69561" w14:textId="77777777" w:rsidR="00A86C81" w:rsidRDefault="00A86C81">
            <w:pPr>
              <w:pStyle w:val="EmptyCellLayoutStyle"/>
              <w:spacing w:after="0" w:line="240" w:lineRule="auto"/>
            </w:pPr>
          </w:p>
        </w:tc>
        <w:tc>
          <w:tcPr>
            <w:tcW w:w="6" w:type="dxa"/>
          </w:tcPr>
          <w:p w14:paraId="75CD6A99" w14:textId="77777777" w:rsidR="00A86C81" w:rsidRDefault="00A86C81">
            <w:pPr>
              <w:pStyle w:val="EmptyCellLayoutStyle"/>
              <w:spacing w:after="0" w:line="240" w:lineRule="auto"/>
            </w:pPr>
          </w:p>
        </w:tc>
        <w:tc>
          <w:tcPr>
            <w:tcW w:w="0" w:type="dxa"/>
          </w:tcPr>
          <w:p w14:paraId="647F70E8" w14:textId="77777777" w:rsidR="00A86C81" w:rsidRDefault="00A86C81">
            <w:pPr>
              <w:pStyle w:val="EmptyCellLayoutStyle"/>
              <w:spacing w:after="0" w:line="240" w:lineRule="auto"/>
            </w:pPr>
          </w:p>
        </w:tc>
        <w:tc>
          <w:tcPr>
            <w:tcW w:w="194" w:type="dxa"/>
          </w:tcPr>
          <w:p w14:paraId="081B61E8" w14:textId="77777777" w:rsidR="00A86C81" w:rsidRDefault="00A86C81">
            <w:pPr>
              <w:pStyle w:val="EmptyCellLayoutStyle"/>
              <w:spacing w:after="0" w:line="240" w:lineRule="auto"/>
            </w:pPr>
          </w:p>
        </w:tc>
        <w:tc>
          <w:tcPr>
            <w:tcW w:w="16" w:type="dxa"/>
          </w:tcPr>
          <w:p w14:paraId="1D87AACB" w14:textId="77777777" w:rsidR="00A86C81" w:rsidRDefault="00A86C81">
            <w:pPr>
              <w:pStyle w:val="EmptyCellLayoutStyle"/>
              <w:spacing w:after="0" w:line="240" w:lineRule="auto"/>
            </w:pPr>
          </w:p>
        </w:tc>
        <w:tc>
          <w:tcPr>
            <w:tcW w:w="148" w:type="dxa"/>
          </w:tcPr>
          <w:p w14:paraId="78AFF958" w14:textId="77777777" w:rsidR="00A86C81" w:rsidRDefault="00A86C81">
            <w:pPr>
              <w:pStyle w:val="EmptyCellLayoutStyle"/>
              <w:spacing w:after="0" w:line="240" w:lineRule="auto"/>
            </w:pPr>
          </w:p>
        </w:tc>
        <w:tc>
          <w:tcPr>
            <w:tcW w:w="31" w:type="dxa"/>
          </w:tcPr>
          <w:p w14:paraId="11FDAFBD" w14:textId="77777777" w:rsidR="00A86C81" w:rsidRDefault="00A86C81">
            <w:pPr>
              <w:pStyle w:val="EmptyCellLayoutStyle"/>
              <w:spacing w:after="0" w:line="240" w:lineRule="auto"/>
            </w:pPr>
          </w:p>
        </w:tc>
        <w:tc>
          <w:tcPr>
            <w:tcW w:w="659" w:type="dxa"/>
          </w:tcPr>
          <w:p w14:paraId="4C4BA86C" w14:textId="77777777" w:rsidR="00A86C81" w:rsidRDefault="00A86C81">
            <w:pPr>
              <w:pStyle w:val="EmptyCellLayoutStyle"/>
              <w:spacing w:after="0" w:line="240" w:lineRule="auto"/>
            </w:pPr>
          </w:p>
        </w:tc>
        <w:tc>
          <w:tcPr>
            <w:tcW w:w="7654" w:type="dxa"/>
          </w:tcPr>
          <w:p w14:paraId="0D890B02" w14:textId="77777777" w:rsidR="00A86C81" w:rsidRDefault="00A86C81">
            <w:pPr>
              <w:pStyle w:val="EmptyCellLayoutStyle"/>
              <w:spacing w:after="0" w:line="240" w:lineRule="auto"/>
            </w:pPr>
          </w:p>
        </w:tc>
        <w:tc>
          <w:tcPr>
            <w:tcW w:w="25" w:type="dxa"/>
          </w:tcPr>
          <w:p w14:paraId="5D78020C" w14:textId="77777777" w:rsidR="00A86C81" w:rsidRDefault="00A86C81">
            <w:pPr>
              <w:pStyle w:val="EmptyCellLayoutStyle"/>
              <w:spacing w:after="0" w:line="240" w:lineRule="auto"/>
            </w:pPr>
          </w:p>
        </w:tc>
        <w:tc>
          <w:tcPr>
            <w:tcW w:w="482" w:type="dxa"/>
          </w:tcPr>
          <w:p w14:paraId="5FF37AA5" w14:textId="77777777" w:rsidR="00A86C81" w:rsidRDefault="00A86C81">
            <w:pPr>
              <w:pStyle w:val="EmptyCellLayoutStyle"/>
              <w:spacing w:after="0" w:line="240" w:lineRule="auto"/>
            </w:pPr>
          </w:p>
        </w:tc>
        <w:tc>
          <w:tcPr>
            <w:tcW w:w="119" w:type="dxa"/>
          </w:tcPr>
          <w:p w14:paraId="1AB5088D" w14:textId="77777777" w:rsidR="00A86C81" w:rsidRDefault="00A86C81">
            <w:pPr>
              <w:pStyle w:val="EmptyCellLayoutStyle"/>
              <w:spacing w:after="0" w:line="240" w:lineRule="auto"/>
            </w:pPr>
          </w:p>
        </w:tc>
      </w:tr>
      <w:tr w:rsidR="00793754" w14:paraId="34EF0C7A" w14:textId="77777777" w:rsidTr="00793754">
        <w:trPr>
          <w:trHeight w:val="333"/>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A86C81" w14:paraId="6D635696" w14:textId="77777777">
              <w:trPr>
                <w:trHeight w:val="255"/>
              </w:trPr>
              <w:tc>
                <w:tcPr>
                  <w:tcW w:w="9360" w:type="dxa"/>
                  <w:tcBorders>
                    <w:top w:val="nil"/>
                    <w:left w:val="nil"/>
                    <w:bottom w:val="nil"/>
                    <w:right w:val="nil"/>
                  </w:tcBorders>
                  <w:tcMar>
                    <w:top w:w="39" w:type="dxa"/>
                    <w:left w:w="39" w:type="dxa"/>
                    <w:bottom w:w="39" w:type="dxa"/>
                    <w:right w:w="39" w:type="dxa"/>
                  </w:tcMar>
                </w:tcPr>
                <w:p w14:paraId="13598C2D" w14:textId="77777777" w:rsidR="00A86C81" w:rsidRDefault="00000000">
                  <w:pPr>
                    <w:spacing w:after="0" w:line="240" w:lineRule="auto"/>
                    <w:jc w:val="center"/>
                  </w:pPr>
                  <w:r>
                    <w:rPr>
                      <w:rFonts w:ascii="Calibri" w:eastAsia="Calibri" w:hAnsi="Calibri"/>
                      <w:b/>
                      <w:color w:val="000000"/>
                      <w:sz w:val="22"/>
                    </w:rPr>
                    <w:t>PECAN ISLAND WW DISTRICT NO 3</w:t>
                  </w:r>
                </w:p>
              </w:tc>
            </w:tr>
          </w:tbl>
          <w:p w14:paraId="16FDBA32" w14:textId="77777777" w:rsidR="00A86C81" w:rsidRDefault="00A86C81">
            <w:pPr>
              <w:spacing w:after="0" w:line="240" w:lineRule="auto"/>
            </w:pPr>
          </w:p>
        </w:tc>
      </w:tr>
      <w:tr w:rsidR="00793754" w14:paraId="683A16AE" w14:textId="77777777" w:rsidTr="00793754">
        <w:trPr>
          <w:trHeight w:val="38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A86C81" w14:paraId="10D8C0A7" w14:textId="77777777">
              <w:trPr>
                <w:trHeight w:val="311"/>
              </w:trPr>
              <w:tc>
                <w:tcPr>
                  <w:tcW w:w="9346" w:type="dxa"/>
                  <w:tcBorders>
                    <w:top w:val="nil"/>
                    <w:left w:val="nil"/>
                    <w:bottom w:val="nil"/>
                    <w:right w:val="nil"/>
                  </w:tcBorders>
                  <w:tcMar>
                    <w:top w:w="39" w:type="dxa"/>
                    <w:left w:w="39" w:type="dxa"/>
                    <w:bottom w:w="39" w:type="dxa"/>
                    <w:right w:w="39" w:type="dxa"/>
                  </w:tcMar>
                </w:tcPr>
                <w:p w14:paraId="51BE6941" w14:textId="77777777" w:rsidR="00A86C81" w:rsidRDefault="00000000">
                  <w:pPr>
                    <w:spacing w:after="0" w:line="240" w:lineRule="auto"/>
                    <w:jc w:val="center"/>
                  </w:pPr>
                  <w:r>
                    <w:rPr>
                      <w:rFonts w:ascii="Calibri" w:eastAsia="Calibri" w:hAnsi="Calibri"/>
                      <w:color w:val="000000"/>
                      <w:sz w:val="22"/>
                    </w:rPr>
                    <w:t xml:space="preserve">Public Water Supply ID: LA1113029   </w:t>
                  </w:r>
                </w:p>
              </w:tc>
            </w:tr>
          </w:tbl>
          <w:p w14:paraId="66637891" w14:textId="77777777" w:rsidR="00A86C81" w:rsidRDefault="00A86C81">
            <w:pPr>
              <w:spacing w:after="0" w:line="240" w:lineRule="auto"/>
            </w:pPr>
          </w:p>
        </w:tc>
      </w:tr>
      <w:tr w:rsidR="00A86C81" w14:paraId="213FF711" w14:textId="77777777">
        <w:trPr>
          <w:trHeight w:val="154"/>
        </w:trPr>
        <w:tc>
          <w:tcPr>
            <w:tcW w:w="6" w:type="dxa"/>
          </w:tcPr>
          <w:p w14:paraId="1784F265" w14:textId="77777777" w:rsidR="00A86C81" w:rsidRDefault="00A86C81">
            <w:pPr>
              <w:pStyle w:val="EmptyCellLayoutStyle"/>
              <w:spacing w:after="0" w:line="240" w:lineRule="auto"/>
            </w:pPr>
          </w:p>
        </w:tc>
        <w:tc>
          <w:tcPr>
            <w:tcW w:w="6" w:type="dxa"/>
          </w:tcPr>
          <w:p w14:paraId="6253D6B8" w14:textId="77777777" w:rsidR="00A86C81" w:rsidRDefault="00A86C81">
            <w:pPr>
              <w:pStyle w:val="EmptyCellLayoutStyle"/>
              <w:spacing w:after="0" w:line="240" w:lineRule="auto"/>
            </w:pPr>
          </w:p>
        </w:tc>
        <w:tc>
          <w:tcPr>
            <w:tcW w:w="0" w:type="dxa"/>
          </w:tcPr>
          <w:p w14:paraId="45613C5E" w14:textId="77777777" w:rsidR="00A86C81" w:rsidRDefault="00A86C81">
            <w:pPr>
              <w:pStyle w:val="EmptyCellLayoutStyle"/>
              <w:spacing w:after="0" w:line="240" w:lineRule="auto"/>
            </w:pPr>
          </w:p>
        </w:tc>
        <w:tc>
          <w:tcPr>
            <w:tcW w:w="194" w:type="dxa"/>
          </w:tcPr>
          <w:p w14:paraId="3E55AEBA" w14:textId="77777777" w:rsidR="00A86C81" w:rsidRDefault="00A86C81">
            <w:pPr>
              <w:pStyle w:val="EmptyCellLayoutStyle"/>
              <w:spacing w:after="0" w:line="240" w:lineRule="auto"/>
            </w:pPr>
          </w:p>
        </w:tc>
        <w:tc>
          <w:tcPr>
            <w:tcW w:w="16" w:type="dxa"/>
          </w:tcPr>
          <w:p w14:paraId="781CE178" w14:textId="77777777" w:rsidR="00A86C81" w:rsidRDefault="00A86C81">
            <w:pPr>
              <w:pStyle w:val="EmptyCellLayoutStyle"/>
              <w:spacing w:after="0" w:line="240" w:lineRule="auto"/>
            </w:pPr>
          </w:p>
        </w:tc>
        <w:tc>
          <w:tcPr>
            <w:tcW w:w="148" w:type="dxa"/>
          </w:tcPr>
          <w:p w14:paraId="0702B8E0" w14:textId="77777777" w:rsidR="00A86C81" w:rsidRDefault="00A86C81">
            <w:pPr>
              <w:pStyle w:val="EmptyCellLayoutStyle"/>
              <w:spacing w:after="0" w:line="240" w:lineRule="auto"/>
            </w:pPr>
          </w:p>
        </w:tc>
        <w:tc>
          <w:tcPr>
            <w:tcW w:w="31" w:type="dxa"/>
          </w:tcPr>
          <w:p w14:paraId="0E7B1BA8" w14:textId="77777777" w:rsidR="00A86C81" w:rsidRDefault="00A86C81">
            <w:pPr>
              <w:pStyle w:val="EmptyCellLayoutStyle"/>
              <w:spacing w:after="0" w:line="240" w:lineRule="auto"/>
            </w:pPr>
          </w:p>
        </w:tc>
        <w:tc>
          <w:tcPr>
            <w:tcW w:w="659" w:type="dxa"/>
          </w:tcPr>
          <w:p w14:paraId="23E0AAF0" w14:textId="77777777" w:rsidR="00A86C81" w:rsidRDefault="00A86C81">
            <w:pPr>
              <w:pStyle w:val="EmptyCellLayoutStyle"/>
              <w:spacing w:after="0" w:line="240" w:lineRule="auto"/>
            </w:pPr>
          </w:p>
        </w:tc>
        <w:tc>
          <w:tcPr>
            <w:tcW w:w="7654" w:type="dxa"/>
          </w:tcPr>
          <w:p w14:paraId="7D0A87C9" w14:textId="77777777" w:rsidR="00A86C81" w:rsidRDefault="00A86C81">
            <w:pPr>
              <w:pStyle w:val="EmptyCellLayoutStyle"/>
              <w:spacing w:after="0" w:line="240" w:lineRule="auto"/>
            </w:pPr>
          </w:p>
        </w:tc>
        <w:tc>
          <w:tcPr>
            <w:tcW w:w="25" w:type="dxa"/>
          </w:tcPr>
          <w:p w14:paraId="1808189E" w14:textId="77777777" w:rsidR="00A86C81" w:rsidRDefault="00A86C81">
            <w:pPr>
              <w:pStyle w:val="EmptyCellLayoutStyle"/>
              <w:spacing w:after="0" w:line="240" w:lineRule="auto"/>
            </w:pPr>
          </w:p>
        </w:tc>
        <w:tc>
          <w:tcPr>
            <w:tcW w:w="482" w:type="dxa"/>
          </w:tcPr>
          <w:p w14:paraId="09A51CC6" w14:textId="77777777" w:rsidR="00A86C81" w:rsidRDefault="00A86C81">
            <w:pPr>
              <w:pStyle w:val="EmptyCellLayoutStyle"/>
              <w:spacing w:after="0" w:line="240" w:lineRule="auto"/>
            </w:pPr>
          </w:p>
        </w:tc>
        <w:tc>
          <w:tcPr>
            <w:tcW w:w="119" w:type="dxa"/>
          </w:tcPr>
          <w:p w14:paraId="1E4D9453" w14:textId="77777777" w:rsidR="00A86C81" w:rsidRDefault="00A86C81">
            <w:pPr>
              <w:pStyle w:val="EmptyCellLayoutStyle"/>
              <w:spacing w:after="0" w:line="240" w:lineRule="auto"/>
            </w:pPr>
          </w:p>
        </w:tc>
      </w:tr>
      <w:tr w:rsidR="00793754" w14:paraId="28E537C8" w14:textId="77777777" w:rsidTr="00793754">
        <w:trPr>
          <w:trHeight w:val="221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A86C81" w14:paraId="067E1385" w14:textId="77777777">
              <w:trPr>
                <w:trHeight w:val="2136"/>
              </w:trPr>
              <w:tc>
                <w:tcPr>
                  <w:tcW w:w="9360" w:type="dxa"/>
                  <w:tcBorders>
                    <w:top w:val="nil"/>
                    <w:left w:val="nil"/>
                    <w:bottom w:val="nil"/>
                    <w:right w:val="nil"/>
                  </w:tcBorders>
                  <w:tcMar>
                    <w:top w:w="39" w:type="dxa"/>
                    <w:left w:w="39" w:type="dxa"/>
                    <w:bottom w:w="39" w:type="dxa"/>
                    <w:right w:w="39" w:type="dxa"/>
                  </w:tcMar>
                </w:tcPr>
                <w:p w14:paraId="2DF60285" w14:textId="77777777" w:rsidR="00A86C81" w:rsidRDefault="00000000">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14:paraId="51CB7CC3" w14:textId="77777777" w:rsidR="00A86C81" w:rsidRDefault="00000000">
                  <w:pPr>
                    <w:spacing w:after="0" w:line="240" w:lineRule="auto"/>
                  </w:pPr>
                  <w:r>
                    <w:rPr>
                      <w:rFonts w:ascii="Calibri" w:eastAsia="Calibri" w:hAnsi="Calibri"/>
                      <w:color w:val="000000"/>
                      <w:sz w:val="22"/>
                    </w:rPr>
                    <w:t>Our water source(s) are listed below:</w:t>
                  </w:r>
                </w:p>
              </w:tc>
            </w:tr>
          </w:tbl>
          <w:p w14:paraId="2DBF7E27" w14:textId="77777777" w:rsidR="00A86C81" w:rsidRDefault="00A86C81">
            <w:pPr>
              <w:spacing w:after="0" w:line="240" w:lineRule="auto"/>
            </w:pPr>
          </w:p>
        </w:tc>
      </w:tr>
      <w:tr w:rsidR="00A86C81" w14:paraId="55A69230" w14:textId="77777777">
        <w:trPr>
          <w:trHeight w:val="84"/>
        </w:trPr>
        <w:tc>
          <w:tcPr>
            <w:tcW w:w="6" w:type="dxa"/>
          </w:tcPr>
          <w:p w14:paraId="7C99CE9E" w14:textId="77777777" w:rsidR="00A86C81" w:rsidRDefault="00A86C81">
            <w:pPr>
              <w:pStyle w:val="EmptyCellLayoutStyle"/>
              <w:spacing w:after="0" w:line="240" w:lineRule="auto"/>
            </w:pPr>
          </w:p>
        </w:tc>
        <w:tc>
          <w:tcPr>
            <w:tcW w:w="6" w:type="dxa"/>
          </w:tcPr>
          <w:p w14:paraId="339870DF" w14:textId="77777777" w:rsidR="00A86C81" w:rsidRDefault="00A86C81">
            <w:pPr>
              <w:pStyle w:val="EmptyCellLayoutStyle"/>
              <w:spacing w:after="0" w:line="240" w:lineRule="auto"/>
            </w:pPr>
          </w:p>
        </w:tc>
        <w:tc>
          <w:tcPr>
            <w:tcW w:w="0" w:type="dxa"/>
          </w:tcPr>
          <w:p w14:paraId="7A2EDD05" w14:textId="77777777" w:rsidR="00A86C81" w:rsidRDefault="00A86C81">
            <w:pPr>
              <w:pStyle w:val="EmptyCellLayoutStyle"/>
              <w:spacing w:after="0" w:line="240" w:lineRule="auto"/>
            </w:pPr>
          </w:p>
        </w:tc>
        <w:tc>
          <w:tcPr>
            <w:tcW w:w="194" w:type="dxa"/>
          </w:tcPr>
          <w:p w14:paraId="72E209FD" w14:textId="77777777" w:rsidR="00A86C81" w:rsidRDefault="00A86C81">
            <w:pPr>
              <w:pStyle w:val="EmptyCellLayoutStyle"/>
              <w:spacing w:after="0" w:line="240" w:lineRule="auto"/>
            </w:pPr>
          </w:p>
        </w:tc>
        <w:tc>
          <w:tcPr>
            <w:tcW w:w="16" w:type="dxa"/>
          </w:tcPr>
          <w:p w14:paraId="64A634CE" w14:textId="77777777" w:rsidR="00A86C81" w:rsidRDefault="00A86C81">
            <w:pPr>
              <w:pStyle w:val="EmptyCellLayoutStyle"/>
              <w:spacing w:after="0" w:line="240" w:lineRule="auto"/>
            </w:pPr>
          </w:p>
        </w:tc>
        <w:tc>
          <w:tcPr>
            <w:tcW w:w="148" w:type="dxa"/>
          </w:tcPr>
          <w:p w14:paraId="5744B374" w14:textId="77777777" w:rsidR="00A86C81" w:rsidRDefault="00A86C81">
            <w:pPr>
              <w:pStyle w:val="EmptyCellLayoutStyle"/>
              <w:spacing w:after="0" w:line="240" w:lineRule="auto"/>
            </w:pPr>
          </w:p>
        </w:tc>
        <w:tc>
          <w:tcPr>
            <w:tcW w:w="31" w:type="dxa"/>
          </w:tcPr>
          <w:p w14:paraId="01A54335" w14:textId="77777777" w:rsidR="00A86C81" w:rsidRDefault="00A86C81">
            <w:pPr>
              <w:pStyle w:val="EmptyCellLayoutStyle"/>
              <w:spacing w:after="0" w:line="240" w:lineRule="auto"/>
            </w:pPr>
          </w:p>
        </w:tc>
        <w:tc>
          <w:tcPr>
            <w:tcW w:w="659" w:type="dxa"/>
          </w:tcPr>
          <w:p w14:paraId="3C100878" w14:textId="77777777" w:rsidR="00A86C81" w:rsidRDefault="00A86C81">
            <w:pPr>
              <w:pStyle w:val="EmptyCellLayoutStyle"/>
              <w:spacing w:after="0" w:line="240" w:lineRule="auto"/>
            </w:pPr>
          </w:p>
        </w:tc>
        <w:tc>
          <w:tcPr>
            <w:tcW w:w="7654" w:type="dxa"/>
          </w:tcPr>
          <w:p w14:paraId="4E21B09F" w14:textId="77777777" w:rsidR="00A86C81" w:rsidRDefault="00A86C81">
            <w:pPr>
              <w:pStyle w:val="EmptyCellLayoutStyle"/>
              <w:spacing w:after="0" w:line="240" w:lineRule="auto"/>
            </w:pPr>
          </w:p>
        </w:tc>
        <w:tc>
          <w:tcPr>
            <w:tcW w:w="25" w:type="dxa"/>
          </w:tcPr>
          <w:p w14:paraId="7D819E92" w14:textId="77777777" w:rsidR="00A86C81" w:rsidRDefault="00A86C81">
            <w:pPr>
              <w:pStyle w:val="EmptyCellLayoutStyle"/>
              <w:spacing w:after="0" w:line="240" w:lineRule="auto"/>
            </w:pPr>
          </w:p>
        </w:tc>
        <w:tc>
          <w:tcPr>
            <w:tcW w:w="482" w:type="dxa"/>
          </w:tcPr>
          <w:p w14:paraId="70AD4CEF" w14:textId="77777777" w:rsidR="00A86C81" w:rsidRDefault="00A86C81">
            <w:pPr>
              <w:pStyle w:val="EmptyCellLayoutStyle"/>
              <w:spacing w:after="0" w:line="240" w:lineRule="auto"/>
            </w:pPr>
          </w:p>
        </w:tc>
        <w:tc>
          <w:tcPr>
            <w:tcW w:w="119" w:type="dxa"/>
          </w:tcPr>
          <w:p w14:paraId="436D5D71" w14:textId="77777777" w:rsidR="00A86C81" w:rsidRDefault="00A86C81">
            <w:pPr>
              <w:pStyle w:val="EmptyCellLayoutStyle"/>
              <w:spacing w:after="0" w:line="240" w:lineRule="auto"/>
            </w:pPr>
          </w:p>
        </w:tc>
      </w:tr>
      <w:tr w:rsidR="00793754" w14:paraId="2D47A22B" w14:textId="77777777" w:rsidTr="00793754">
        <w:tc>
          <w:tcPr>
            <w:tcW w:w="6" w:type="dxa"/>
          </w:tcPr>
          <w:p w14:paraId="724328FB" w14:textId="77777777" w:rsidR="00A86C81" w:rsidRDefault="00A86C81">
            <w:pPr>
              <w:pStyle w:val="EmptyCellLayoutStyle"/>
              <w:spacing w:after="0" w:line="240" w:lineRule="auto"/>
            </w:pPr>
          </w:p>
        </w:tc>
        <w:tc>
          <w:tcPr>
            <w:tcW w:w="6" w:type="dxa"/>
          </w:tcPr>
          <w:p w14:paraId="15881474" w14:textId="77777777" w:rsidR="00A86C81" w:rsidRDefault="00A86C81">
            <w:pPr>
              <w:pStyle w:val="EmptyCellLayoutStyle"/>
              <w:spacing w:after="0" w:line="240" w:lineRule="auto"/>
            </w:pPr>
          </w:p>
        </w:tc>
        <w:tc>
          <w:tcPr>
            <w:tcW w:w="0" w:type="dxa"/>
          </w:tcPr>
          <w:p w14:paraId="208575F1" w14:textId="77777777" w:rsidR="00A86C81" w:rsidRDefault="00A86C81">
            <w:pPr>
              <w:pStyle w:val="EmptyCellLayoutStyle"/>
              <w:spacing w:after="0" w:line="240" w:lineRule="auto"/>
            </w:pPr>
          </w:p>
        </w:tc>
        <w:tc>
          <w:tcPr>
            <w:tcW w:w="194" w:type="dxa"/>
          </w:tcPr>
          <w:p w14:paraId="3B0A6330" w14:textId="77777777" w:rsidR="00A86C81" w:rsidRDefault="00A86C81">
            <w:pPr>
              <w:pStyle w:val="EmptyCellLayoutStyle"/>
              <w:spacing w:after="0" w:line="240" w:lineRule="auto"/>
            </w:pPr>
          </w:p>
        </w:tc>
        <w:tc>
          <w:tcPr>
            <w:tcW w:w="16" w:type="dxa"/>
          </w:tcPr>
          <w:p w14:paraId="188BEA9A" w14:textId="77777777" w:rsidR="00A86C81" w:rsidRDefault="00A86C81">
            <w:pPr>
              <w:pStyle w:val="EmptyCellLayoutStyle"/>
              <w:spacing w:after="0" w:line="240" w:lineRule="auto"/>
            </w:pPr>
          </w:p>
        </w:tc>
        <w:tc>
          <w:tcPr>
            <w:tcW w:w="148" w:type="dxa"/>
          </w:tcPr>
          <w:p w14:paraId="4AB3D855" w14:textId="77777777" w:rsidR="00A86C81" w:rsidRDefault="00A86C81">
            <w:pPr>
              <w:pStyle w:val="EmptyCellLayoutStyle"/>
              <w:spacing w:after="0" w:line="240" w:lineRule="auto"/>
            </w:pPr>
          </w:p>
        </w:tc>
        <w:tc>
          <w:tcPr>
            <w:tcW w:w="31" w:type="dxa"/>
          </w:tcPr>
          <w:p w14:paraId="707F0C2B" w14:textId="77777777" w:rsidR="00A86C81" w:rsidRDefault="00A86C81">
            <w:pPr>
              <w:pStyle w:val="EmptyCellLayoutStyle"/>
              <w:spacing w:after="0" w:line="240" w:lineRule="auto"/>
            </w:pPr>
          </w:p>
        </w:tc>
        <w:tc>
          <w:tcPr>
            <w:tcW w:w="659" w:type="dxa"/>
          </w:tcPr>
          <w:p w14:paraId="5502BEE9" w14:textId="77777777" w:rsidR="00A86C81" w:rsidRDefault="00A86C81">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A86C81" w14:paraId="289EC05F" w14:textId="77777777">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6562E30F" w14:textId="77777777" w:rsidR="00A86C81" w:rsidRDefault="00000000">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DAD9E4D" w14:textId="77777777" w:rsidR="00A86C81" w:rsidRDefault="00000000">
                  <w:pPr>
                    <w:spacing w:after="0" w:line="240" w:lineRule="auto"/>
                  </w:pPr>
                  <w:r>
                    <w:rPr>
                      <w:rFonts w:ascii="Calibri" w:eastAsia="Calibri" w:hAnsi="Calibri"/>
                      <w:color w:val="333399"/>
                      <w:sz w:val="18"/>
                    </w:rPr>
                    <w:t>Source Water Type</w:t>
                  </w:r>
                </w:p>
              </w:tc>
            </w:tr>
            <w:tr w:rsidR="00A86C81" w14:paraId="25D23331" w14:textId="7777777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D46D287" w14:textId="77777777" w:rsidR="00A86C81" w:rsidRDefault="00000000">
                  <w:pPr>
                    <w:spacing w:after="0" w:line="240" w:lineRule="auto"/>
                  </w:pPr>
                  <w:r>
                    <w:rPr>
                      <w:rFonts w:ascii="Calibri" w:eastAsia="Calibri" w:hAnsi="Calibri"/>
                      <w:color w:val="333333"/>
                      <w:sz w:val="18"/>
                    </w:rPr>
                    <w:t>WELL #1-SOUTH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10772F6" w14:textId="77777777" w:rsidR="00A86C81" w:rsidRDefault="00000000">
                  <w:pPr>
                    <w:spacing w:after="0" w:line="240" w:lineRule="auto"/>
                  </w:pPr>
                  <w:r>
                    <w:rPr>
                      <w:rFonts w:ascii="Calibri" w:eastAsia="Calibri" w:hAnsi="Calibri"/>
                      <w:color w:val="333333"/>
                      <w:sz w:val="18"/>
                    </w:rPr>
                    <w:t>Ground water</w:t>
                  </w:r>
                </w:p>
              </w:tc>
            </w:tr>
            <w:tr w:rsidR="00A86C81" w14:paraId="2F737A4D" w14:textId="7777777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C02A0E4" w14:textId="77777777" w:rsidR="00A86C81" w:rsidRDefault="00000000">
                  <w:pPr>
                    <w:spacing w:after="0" w:line="240" w:lineRule="auto"/>
                  </w:pPr>
                  <w:r>
                    <w:rPr>
                      <w:rFonts w:ascii="Calibri" w:eastAsia="Calibri" w:hAnsi="Calibri"/>
                      <w:color w:val="333333"/>
                      <w:sz w:val="18"/>
                    </w:rPr>
                    <w:t>WELL #2-NORTH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BE3063F" w14:textId="77777777" w:rsidR="00A86C81" w:rsidRDefault="00000000">
                  <w:pPr>
                    <w:spacing w:after="0" w:line="240" w:lineRule="auto"/>
                  </w:pPr>
                  <w:r>
                    <w:rPr>
                      <w:rFonts w:ascii="Calibri" w:eastAsia="Calibri" w:hAnsi="Calibri"/>
                      <w:color w:val="333333"/>
                      <w:sz w:val="18"/>
                    </w:rPr>
                    <w:t>Ground water</w:t>
                  </w:r>
                </w:p>
              </w:tc>
            </w:tr>
          </w:tbl>
          <w:p w14:paraId="7C27A686" w14:textId="77777777" w:rsidR="00A86C81" w:rsidRDefault="00A86C81">
            <w:pPr>
              <w:spacing w:after="0" w:line="240" w:lineRule="auto"/>
            </w:pPr>
          </w:p>
        </w:tc>
        <w:tc>
          <w:tcPr>
            <w:tcW w:w="482" w:type="dxa"/>
          </w:tcPr>
          <w:p w14:paraId="78507BA3" w14:textId="77777777" w:rsidR="00A86C81" w:rsidRDefault="00A86C81">
            <w:pPr>
              <w:pStyle w:val="EmptyCellLayoutStyle"/>
              <w:spacing w:after="0" w:line="240" w:lineRule="auto"/>
            </w:pPr>
          </w:p>
        </w:tc>
        <w:tc>
          <w:tcPr>
            <w:tcW w:w="119" w:type="dxa"/>
          </w:tcPr>
          <w:p w14:paraId="42A41F0A" w14:textId="77777777" w:rsidR="00A86C81" w:rsidRDefault="00A86C81">
            <w:pPr>
              <w:pStyle w:val="EmptyCellLayoutStyle"/>
              <w:spacing w:after="0" w:line="240" w:lineRule="auto"/>
            </w:pPr>
          </w:p>
        </w:tc>
      </w:tr>
      <w:tr w:rsidR="00A86C81" w14:paraId="00C386C8" w14:textId="77777777">
        <w:trPr>
          <w:trHeight w:val="100"/>
        </w:trPr>
        <w:tc>
          <w:tcPr>
            <w:tcW w:w="6" w:type="dxa"/>
          </w:tcPr>
          <w:p w14:paraId="302515CD" w14:textId="77777777" w:rsidR="00A86C81" w:rsidRDefault="00A86C81">
            <w:pPr>
              <w:pStyle w:val="EmptyCellLayoutStyle"/>
              <w:spacing w:after="0" w:line="240" w:lineRule="auto"/>
            </w:pPr>
          </w:p>
        </w:tc>
        <w:tc>
          <w:tcPr>
            <w:tcW w:w="6" w:type="dxa"/>
          </w:tcPr>
          <w:p w14:paraId="19C22C92" w14:textId="77777777" w:rsidR="00A86C81" w:rsidRDefault="00A86C81">
            <w:pPr>
              <w:pStyle w:val="EmptyCellLayoutStyle"/>
              <w:spacing w:after="0" w:line="240" w:lineRule="auto"/>
            </w:pPr>
          </w:p>
        </w:tc>
        <w:tc>
          <w:tcPr>
            <w:tcW w:w="0" w:type="dxa"/>
          </w:tcPr>
          <w:p w14:paraId="4934A160" w14:textId="77777777" w:rsidR="00A86C81" w:rsidRDefault="00A86C81">
            <w:pPr>
              <w:pStyle w:val="EmptyCellLayoutStyle"/>
              <w:spacing w:after="0" w:line="240" w:lineRule="auto"/>
            </w:pPr>
          </w:p>
        </w:tc>
        <w:tc>
          <w:tcPr>
            <w:tcW w:w="194" w:type="dxa"/>
          </w:tcPr>
          <w:p w14:paraId="031FAC88" w14:textId="77777777" w:rsidR="00A86C81" w:rsidRDefault="00A86C81">
            <w:pPr>
              <w:pStyle w:val="EmptyCellLayoutStyle"/>
              <w:spacing w:after="0" w:line="240" w:lineRule="auto"/>
            </w:pPr>
          </w:p>
        </w:tc>
        <w:tc>
          <w:tcPr>
            <w:tcW w:w="16" w:type="dxa"/>
          </w:tcPr>
          <w:p w14:paraId="712A89E9" w14:textId="77777777" w:rsidR="00A86C81" w:rsidRDefault="00A86C81">
            <w:pPr>
              <w:pStyle w:val="EmptyCellLayoutStyle"/>
              <w:spacing w:after="0" w:line="240" w:lineRule="auto"/>
            </w:pPr>
          </w:p>
        </w:tc>
        <w:tc>
          <w:tcPr>
            <w:tcW w:w="148" w:type="dxa"/>
          </w:tcPr>
          <w:p w14:paraId="07F9ABCF" w14:textId="77777777" w:rsidR="00A86C81" w:rsidRDefault="00A86C81">
            <w:pPr>
              <w:pStyle w:val="EmptyCellLayoutStyle"/>
              <w:spacing w:after="0" w:line="240" w:lineRule="auto"/>
            </w:pPr>
          </w:p>
        </w:tc>
        <w:tc>
          <w:tcPr>
            <w:tcW w:w="31" w:type="dxa"/>
          </w:tcPr>
          <w:p w14:paraId="1040C77E" w14:textId="77777777" w:rsidR="00A86C81" w:rsidRDefault="00A86C81">
            <w:pPr>
              <w:pStyle w:val="EmptyCellLayoutStyle"/>
              <w:spacing w:after="0" w:line="240" w:lineRule="auto"/>
            </w:pPr>
          </w:p>
        </w:tc>
        <w:tc>
          <w:tcPr>
            <w:tcW w:w="659" w:type="dxa"/>
          </w:tcPr>
          <w:p w14:paraId="2031F575" w14:textId="77777777" w:rsidR="00A86C81" w:rsidRDefault="00A86C81">
            <w:pPr>
              <w:pStyle w:val="EmptyCellLayoutStyle"/>
              <w:spacing w:after="0" w:line="240" w:lineRule="auto"/>
            </w:pPr>
          </w:p>
        </w:tc>
        <w:tc>
          <w:tcPr>
            <w:tcW w:w="7654" w:type="dxa"/>
          </w:tcPr>
          <w:p w14:paraId="37A24453" w14:textId="77777777" w:rsidR="00A86C81" w:rsidRDefault="00A86C81">
            <w:pPr>
              <w:pStyle w:val="EmptyCellLayoutStyle"/>
              <w:spacing w:after="0" w:line="240" w:lineRule="auto"/>
            </w:pPr>
          </w:p>
        </w:tc>
        <w:tc>
          <w:tcPr>
            <w:tcW w:w="25" w:type="dxa"/>
          </w:tcPr>
          <w:p w14:paraId="6723EE2E" w14:textId="77777777" w:rsidR="00A86C81" w:rsidRDefault="00A86C81">
            <w:pPr>
              <w:pStyle w:val="EmptyCellLayoutStyle"/>
              <w:spacing w:after="0" w:line="240" w:lineRule="auto"/>
            </w:pPr>
          </w:p>
        </w:tc>
        <w:tc>
          <w:tcPr>
            <w:tcW w:w="482" w:type="dxa"/>
          </w:tcPr>
          <w:p w14:paraId="6875463B" w14:textId="77777777" w:rsidR="00A86C81" w:rsidRDefault="00A86C81">
            <w:pPr>
              <w:pStyle w:val="EmptyCellLayoutStyle"/>
              <w:spacing w:after="0" w:line="240" w:lineRule="auto"/>
            </w:pPr>
          </w:p>
        </w:tc>
        <w:tc>
          <w:tcPr>
            <w:tcW w:w="119" w:type="dxa"/>
          </w:tcPr>
          <w:p w14:paraId="7614385F" w14:textId="77777777" w:rsidR="00A86C81" w:rsidRDefault="00A86C81">
            <w:pPr>
              <w:pStyle w:val="EmptyCellLayoutStyle"/>
              <w:spacing w:after="0" w:line="240" w:lineRule="auto"/>
            </w:pPr>
          </w:p>
        </w:tc>
      </w:tr>
      <w:tr w:rsidR="00793754" w14:paraId="457A1E5F" w14:textId="77777777" w:rsidTr="00793754">
        <w:trPr>
          <w:trHeight w:val="403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A86C81" w14:paraId="34AD230D" w14:textId="77777777">
              <w:trPr>
                <w:trHeight w:val="3952"/>
              </w:trPr>
              <w:tc>
                <w:tcPr>
                  <w:tcW w:w="9360" w:type="dxa"/>
                  <w:tcBorders>
                    <w:top w:val="nil"/>
                    <w:left w:val="nil"/>
                    <w:bottom w:val="nil"/>
                    <w:right w:val="nil"/>
                  </w:tcBorders>
                  <w:tcMar>
                    <w:top w:w="39" w:type="dxa"/>
                    <w:left w:w="39" w:type="dxa"/>
                    <w:bottom w:w="39" w:type="dxa"/>
                    <w:right w:w="39" w:type="dxa"/>
                  </w:tcMar>
                </w:tcPr>
                <w:p w14:paraId="68165A48" w14:textId="77777777" w:rsidR="00A86C81" w:rsidRDefault="00000000">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14:paraId="3C925BC4" w14:textId="77777777" w:rsidR="00A86C81" w:rsidRDefault="00A86C81">
                  <w:pPr>
                    <w:spacing w:after="0" w:line="240" w:lineRule="auto"/>
                  </w:pPr>
                </w:p>
                <w:p w14:paraId="55D74AD0" w14:textId="77777777" w:rsidR="00A86C81" w:rsidRDefault="00000000">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which may come from sewage treatment plants, septic systems, agricultural livestock operations, and wildlife.</w:t>
                  </w:r>
                </w:p>
                <w:p w14:paraId="3F5DFAE2" w14:textId="77777777" w:rsidR="00A86C81" w:rsidRDefault="00A86C81">
                  <w:pPr>
                    <w:spacing w:after="0" w:line="240" w:lineRule="auto"/>
                  </w:pPr>
                </w:p>
                <w:p w14:paraId="136E8A78" w14:textId="77777777" w:rsidR="00A86C81" w:rsidRDefault="00000000">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stormwater runoff, industrial, or domestic wastewater discharges, oil and gas production, mining, or farming.</w:t>
                  </w:r>
                </w:p>
                <w:p w14:paraId="12C2D352" w14:textId="77777777" w:rsidR="00A86C81" w:rsidRDefault="00A86C81">
                  <w:pPr>
                    <w:spacing w:after="0" w:line="240" w:lineRule="auto"/>
                  </w:pPr>
                </w:p>
                <w:p w14:paraId="5731AD54" w14:textId="77777777" w:rsidR="00A86C81" w:rsidRDefault="00000000">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stormwater runoff, and residential uses.</w:t>
                  </w:r>
                </w:p>
                <w:p w14:paraId="27D366BA" w14:textId="77777777" w:rsidR="00A86C81" w:rsidRDefault="00A86C81">
                  <w:pPr>
                    <w:spacing w:after="0" w:line="240" w:lineRule="auto"/>
                  </w:pPr>
                </w:p>
                <w:p w14:paraId="7418C708" w14:textId="77777777" w:rsidR="00A86C81" w:rsidRDefault="00000000">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can also come from gas stations, urban stormwater runoff, and septic systems.</w:t>
                  </w:r>
                </w:p>
                <w:p w14:paraId="75987976" w14:textId="77777777" w:rsidR="00A86C81" w:rsidRDefault="00A86C81">
                  <w:pPr>
                    <w:spacing w:after="0" w:line="240" w:lineRule="auto"/>
                  </w:pPr>
                </w:p>
                <w:p w14:paraId="757891EF" w14:textId="77777777" w:rsidR="00A86C81" w:rsidRDefault="00000000">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 the result of oil and gas production and mining activities.</w:t>
                  </w:r>
                </w:p>
                <w:p w14:paraId="2D837796" w14:textId="77777777" w:rsidR="00A86C81" w:rsidRDefault="00A86C81">
                  <w:pPr>
                    <w:spacing w:after="0" w:line="240" w:lineRule="auto"/>
                  </w:pPr>
                </w:p>
                <w:p w14:paraId="278F6F6A" w14:textId="77777777" w:rsidR="00A86C81" w:rsidRDefault="00000000">
                  <w:pPr>
                    <w:spacing w:after="0" w:line="240" w:lineRule="auto"/>
                  </w:pPr>
                  <w:r>
                    <w:rPr>
                      <w:rFonts w:ascii="Calibri" w:eastAsia="Calibri" w:hAnsi="Calibri"/>
                      <w:color w:val="000000"/>
                      <w:sz w:val="22"/>
                    </w:rPr>
                    <w:t>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'MEDIUM'.  If you would like to review the Source Water Assessment Plan, please feel free to contact our office.</w:t>
                  </w:r>
                </w:p>
                <w:p w14:paraId="44B1F8A5" w14:textId="77777777" w:rsidR="00A86C81" w:rsidRDefault="00A86C81">
                  <w:pPr>
                    <w:spacing w:after="0" w:line="240" w:lineRule="auto"/>
                  </w:pPr>
                </w:p>
                <w:p w14:paraId="7A9CA230" w14:textId="77777777" w:rsidR="00A86C81" w:rsidRDefault="00000000">
                  <w:pPr>
                    <w:spacing w:after="0" w:line="240" w:lineRule="auto"/>
                  </w:pPr>
                  <w:r>
                    <w:rPr>
                      <w:rFonts w:ascii="Calibri" w:eastAsia="Calibri" w:hAnsi="Calibri"/>
                      <w:color w:val="000000"/>
                      <w:sz w:val="22"/>
                    </w:rPr>
                    <w:t xml:space="preserve">                In order to ensure that tap water is safe to drink, EPA prescribes regulations which limit the </w:t>
                  </w:r>
                  <w:proofErr w:type="gramStart"/>
                  <w:r>
                    <w:rPr>
                      <w:rFonts w:ascii="Calibri" w:eastAsia="Calibri" w:hAnsi="Calibri"/>
                      <w:color w:val="000000"/>
                      <w:sz w:val="22"/>
                    </w:rPr>
                    <w:t>amount</w:t>
                  </w:r>
                  <w:proofErr w:type="gramEnd"/>
                  <w:r>
                    <w:rPr>
                      <w:rFonts w:ascii="Calibri" w:eastAsia="Calibri" w:hAnsi="Calibri"/>
                      <w:color w:val="000000"/>
                      <w:sz w:val="22"/>
                    </w:rPr>
                    <w:t xml:space="preserve">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t>
                  </w:r>
                  <w:r>
                    <w:rPr>
                      <w:rFonts w:ascii="Calibri" w:eastAsia="Calibri" w:hAnsi="Calibri"/>
                      <w:color w:val="000000"/>
                      <w:sz w:val="22"/>
                    </w:rPr>
                    <w:lastRenderedPageBreak/>
                    <w:t xml:space="preserve">want to learn more about your drinking water, please </w:t>
                  </w:r>
                  <w:proofErr w:type="gramStart"/>
                  <w:r>
                    <w:rPr>
                      <w:rFonts w:ascii="Calibri" w:eastAsia="Calibri" w:hAnsi="Calibri"/>
                      <w:color w:val="000000"/>
                      <w:sz w:val="22"/>
                    </w:rPr>
                    <w:t>contact  ADRIAN</w:t>
                  </w:r>
                  <w:proofErr w:type="gramEnd"/>
                  <w:r>
                    <w:rPr>
                      <w:rFonts w:ascii="Calibri" w:eastAsia="Calibri" w:hAnsi="Calibri"/>
                      <w:color w:val="000000"/>
                      <w:sz w:val="22"/>
                    </w:rPr>
                    <w:t xml:space="preserve"> CONNER at  337-652-0091.</w:t>
                  </w:r>
                </w:p>
                <w:p w14:paraId="6606F9E1" w14:textId="77777777" w:rsidR="00A86C81" w:rsidRDefault="00A86C81">
                  <w:pPr>
                    <w:spacing w:after="0" w:line="240" w:lineRule="auto"/>
                  </w:pPr>
                </w:p>
              </w:tc>
            </w:tr>
          </w:tbl>
          <w:p w14:paraId="71267C4A" w14:textId="77777777" w:rsidR="00A86C81" w:rsidRDefault="00A86C81">
            <w:pPr>
              <w:spacing w:after="0" w:line="240" w:lineRule="auto"/>
            </w:pPr>
          </w:p>
        </w:tc>
      </w:tr>
      <w:tr w:rsidR="00A86C81" w14:paraId="1FD31AAE" w14:textId="77777777">
        <w:trPr>
          <w:trHeight w:val="42"/>
        </w:trPr>
        <w:tc>
          <w:tcPr>
            <w:tcW w:w="6" w:type="dxa"/>
          </w:tcPr>
          <w:p w14:paraId="78EC0484" w14:textId="77777777" w:rsidR="00A86C81" w:rsidRDefault="00A86C81">
            <w:pPr>
              <w:pStyle w:val="EmptyCellLayoutStyle"/>
              <w:spacing w:after="0" w:line="240" w:lineRule="auto"/>
            </w:pPr>
          </w:p>
        </w:tc>
        <w:tc>
          <w:tcPr>
            <w:tcW w:w="6" w:type="dxa"/>
          </w:tcPr>
          <w:p w14:paraId="11762C46" w14:textId="77777777" w:rsidR="00A86C81" w:rsidRDefault="00A86C81">
            <w:pPr>
              <w:pStyle w:val="EmptyCellLayoutStyle"/>
              <w:spacing w:after="0" w:line="240" w:lineRule="auto"/>
            </w:pPr>
          </w:p>
        </w:tc>
        <w:tc>
          <w:tcPr>
            <w:tcW w:w="0" w:type="dxa"/>
          </w:tcPr>
          <w:p w14:paraId="7D8D37B1" w14:textId="77777777" w:rsidR="00A86C81" w:rsidRDefault="00A86C81">
            <w:pPr>
              <w:pStyle w:val="EmptyCellLayoutStyle"/>
              <w:spacing w:after="0" w:line="240" w:lineRule="auto"/>
            </w:pPr>
          </w:p>
        </w:tc>
        <w:tc>
          <w:tcPr>
            <w:tcW w:w="194" w:type="dxa"/>
          </w:tcPr>
          <w:p w14:paraId="2D9E7F55" w14:textId="77777777" w:rsidR="00A86C81" w:rsidRDefault="00A86C81">
            <w:pPr>
              <w:pStyle w:val="EmptyCellLayoutStyle"/>
              <w:spacing w:after="0" w:line="240" w:lineRule="auto"/>
            </w:pPr>
          </w:p>
        </w:tc>
        <w:tc>
          <w:tcPr>
            <w:tcW w:w="16" w:type="dxa"/>
          </w:tcPr>
          <w:p w14:paraId="3487A770" w14:textId="77777777" w:rsidR="00A86C81" w:rsidRDefault="00A86C81">
            <w:pPr>
              <w:pStyle w:val="EmptyCellLayoutStyle"/>
              <w:spacing w:after="0" w:line="240" w:lineRule="auto"/>
            </w:pPr>
          </w:p>
        </w:tc>
        <w:tc>
          <w:tcPr>
            <w:tcW w:w="148" w:type="dxa"/>
          </w:tcPr>
          <w:p w14:paraId="532F3912" w14:textId="77777777" w:rsidR="00A86C81" w:rsidRDefault="00A86C81">
            <w:pPr>
              <w:pStyle w:val="EmptyCellLayoutStyle"/>
              <w:spacing w:after="0" w:line="240" w:lineRule="auto"/>
            </w:pPr>
          </w:p>
        </w:tc>
        <w:tc>
          <w:tcPr>
            <w:tcW w:w="31" w:type="dxa"/>
          </w:tcPr>
          <w:p w14:paraId="55AD4905" w14:textId="77777777" w:rsidR="00A86C81" w:rsidRDefault="00A86C81">
            <w:pPr>
              <w:pStyle w:val="EmptyCellLayoutStyle"/>
              <w:spacing w:after="0" w:line="240" w:lineRule="auto"/>
            </w:pPr>
          </w:p>
        </w:tc>
        <w:tc>
          <w:tcPr>
            <w:tcW w:w="659" w:type="dxa"/>
          </w:tcPr>
          <w:p w14:paraId="73D72AB7" w14:textId="77777777" w:rsidR="00A86C81" w:rsidRDefault="00A86C81">
            <w:pPr>
              <w:pStyle w:val="EmptyCellLayoutStyle"/>
              <w:spacing w:after="0" w:line="240" w:lineRule="auto"/>
            </w:pPr>
          </w:p>
        </w:tc>
        <w:tc>
          <w:tcPr>
            <w:tcW w:w="7654" w:type="dxa"/>
          </w:tcPr>
          <w:p w14:paraId="208EAFE2" w14:textId="77777777" w:rsidR="00A86C81" w:rsidRDefault="00A86C81">
            <w:pPr>
              <w:pStyle w:val="EmptyCellLayoutStyle"/>
              <w:spacing w:after="0" w:line="240" w:lineRule="auto"/>
            </w:pPr>
          </w:p>
        </w:tc>
        <w:tc>
          <w:tcPr>
            <w:tcW w:w="25" w:type="dxa"/>
          </w:tcPr>
          <w:p w14:paraId="1CFE3F41" w14:textId="77777777" w:rsidR="00A86C81" w:rsidRDefault="00A86C81">
            <w:pPr>
              <w:pStyle w:val="EmptyCellLayoutStyle"/>
              <w:spacing w:after="0" w:line="240" w:lineRule="auto"/>
            </w:pPr>
          </w:p>
        </w:tc>
        <w:tc>
          <w:tcPr>
            <w:tcW w:w="482" w:type="dxa"/>
          </w:tcPr>
          <w:p w14:paraId="60CD6565" w14:textId="77777777" w:rsidR="00A86C81" w:rsidRDefault="00A86C81">
            <w:pPr>
              <w:pStyle w:val="EmptyCellLayoutStyle"/>
              <w:spacing w:after="0" w:line="240" w:lineRule="auto"/>
            </w:pPr>
          </w:p>
        </w:tc>
        <w:tc>
          <w:tcPr>
            <w:tcW w:w="119" w:type="dxa"/>
          </w:tcPr>
          <w:p w14:paraId="42B7CA27" w14:textId="77777777" w:rsidR="00A86C81" w:rsidRDefault="00A86C81">
            <w:pPr>
              <w:pStyle w:val="EmptyCellLayoutStyle"/>
              <w:spacing w:after="0" w:line="240" w:lineRule="auto"/>
            </w:pPr>
          </w:p>
        </w:tc>
      </w:tr>
      <w:tr w:rsidR="00793754" w14:paraId="2A28F572" w14:textId="77777777" w:rsidTr="00793754">
        <w:trPr>
          <w:trHeight w:val="159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A86C81" w14:paraId="367F2965" w14:textId="77777777">
              <w:trPr>
                <w:trHeight w:val="1517"/>
              </w:trPr>
              <w:tc>
                <w:tcPr>
                  <w:tcW w:w="9346" w:type="dxa"/>
                  <w:tcBorders>
                    <w:top w:val="nil"/>
                    <w:left w:val="nil"/>
                    <w:bottom w:val="nil"/>
                    <w:right w:val="nil"/>
                  </w:tcBorders>
                  <w:tcMar>
                    <w:top w:w="39" w:type="dxa"/>
                    <w:left w:w="39" w:type="dxa"/>
                    <w:bottom w:w="39" w:type="dxa"/>
                    <w:right w:w="39" w:type="dxa"/>
                  </w:tcMar>
                </w:tcPr>
                <w:p w14:paraId="00B336E5" w14:textId="77777777" w:rsidR="00A86C81" w:rsidRDefault="00000000">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PECAN ISLAND WW DISTRICT NO 3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14:paraId="764D8CB6" w14:textId="77777777" w:rsidR="00A86C81" w:rsidRDefault="00A86C81">
                  <w:pPr>
                    <w:spacing w:after="0" w:line="240" w:lineRule="auto"/>
                  </w:pPr>
                </w:p>
                <w:p w14:paraId="181C11B0" w14:textId="77777777" w:rsidR="00A86C81" w:rsidRDefault="00000000">
                  <w:pPr>
                    <w:spacing w:after="0" w:line="240" w:lineRule="auto"/>
                  </w:pPr>
                  <w:r>
                    <w:rPr>
                      <w:rFonts w:ascii="Calibri" w:eastAsia="Calibri" w:hAnsi="Calibri"/>
                      <w:color w:val="000000"/>
                      <w:sz w:val="22"/>
                    </w:rPr>
                    <w:t>                The Louisiana Department of Health and Hospitals - Office of Public Health routinely monitors for constituents in your drinking water according to Federal and State laws.  The tables that follow show the results of our monitoring during the period of January 1st to December 31</w:t>
                  </w:r>
                  <w:proofErr w:type="gramStart"/>
                  <w:r>
                    <w:rPr>
                      <w:rFonts w:ascii="Calibri" w:eastAsia="Calibri" w:hAnsi="Calibri"/>
                      <w:color w:val="000000"/>
                      <w:sz w:val="22"/>
                    </w:rPr>
                    <w:t>st,  2023</w:t>
                  </w:r>
                  <w:proofErr w:type="gramEnd"/>
                  <w:r>
                    <w:rPr>
                      <w:rFonts w:ascii="Calibri" w:eastAsia="Calibri" w:hAnsi="Calibri"/>
                      <w:color w:val="000000"/>
                      <w:sz w:val="22"/>
                    </w:rPr>
                    <w:t>.  Drinking water, including bottled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14:paraId="07DF5DCA" w14:textId="77777777" w:rsidR="00A86C81" w:rsidRDefault="00A86C81">
                  <w:pPr>
                    <w:spacing w:after="0" w:line="240" w:lineRule="auto"/>
                  </w:pPr>
                </w:p>
                <w:p w14:paraId="1F1DC17C" w14:textId="77777777" w:rsidR="00A86C81" w:rsidRDefault="00000000">
                  <w:pPr>
                    <w:spacing w:after="0" w:line="240" w:lineRule="auto"/>
                  </w:pPr>
                  <w:r>
                    <w:rPr>
                      <w:rFonts w:ascii="Calibri" w:eastAsia="Calibri" w:hAnsi="Calibri"/>
                      <w:color w:val="000000"/>
                      <w:sz w:val="22"/>
                    </w:rPr>
                    <w:t>                In the tables below, you will find many terms and abbreviations you might not be familiar with.  To help you better understand these terms, we’ve provided the following definitions:</w:t>
                  </w:r>
                </w:p>
                <w:p w14:paraId="5394873D" w14:textId="77777777" w:rsidR="00A86C81" w:rsidRDefault="00A86C81">
                  <w:pPr>
                    <w:spacing w:after="0" w:line="240" w:lineRule="auto"/>
                  </w:pPr>
                </w:p>
                <w:p w14:paraId="04151D29" w14:textId="77777777" w:rsidR="00A86C81" w:rsidRDefault="00000000">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$10,000.</w:t>
                  </w:r>
                </w:p>
                <w:p w14:paraId="390C53E2" w14:textId="77777777" w:rsidR="00A86C81" w:rsidRDefault="00A86C81">
                  <w:pPr>
                    <w:spacing w:after="0" w:line="240" w:lineRule="auto"/>
                  </w:pPr>
                </w:p>
                <w:p w14:paraId="28FAE277" w14:textId="77777777" w:rsidR="00A86C81" w:rsidRDefault="00000000">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14:paraId="3BCEAF25" w14:textId="77777777" w:rsidR="00A86C81" w:rsidRDefault="00A86C81">
                  <w:pPr>
                    <w:spacing w:after="0" w:line="240" w:lineRule="auto"/>
                  </w:pPr>
                </w:p>
                <w:p w14:paraId="0321F5F6" w14:textId="77777777" w:rsidR="00A86C81" w:rsidRDefault="00000000">
                  <w:pPr>
                    <w:spacing w:after="0" w:line="240" w:lineRule="auto"/>
                  </w:pPr>
                  <w:r>
                    <w:rPr>
                      <w:rFonts w:ascii="Calibri" w:eastAsia="Calibri" w:hAnsi="Calibri"/>
                      <w:color w:val="000000"/>
                      <w:sz w:val="16"/>
                      <w:u w:val="single"/>
                    </w:rPr>
                    <w:t>Picocuries per liter (</w:t>
                  </w:r>
                  <w:proofErr w:type="spellStart"/>
                  <w:r>
                    <w:rPr>
                      <w:rFonts w:ascii="Calibri" w:eastAsia="Calibri" w:hAnsi="Calibri"/>
                      <w:color w:val="000000"/>
                      <w:sz w:val="16"/>
                      <w:u w:val="single"/>
                    </w:rPr>
                    <w:t>pCi</w:t>
                  </w:r>
                  <w:proofErr w:type="spellEnd"/>
                  <w:r>
                    <w:rPr>
                      <w:rFonts w:ascii="Calibri" w:eastAsia="Calibri" w:hAnsi="Calibri"/>
                      <w:color w:val="000000"/>
                      <w:sz w:val="16"/>
                      <w:u w:val="single"/>
                    </w:rPr>
                    <w:t>/L)</w:t>
                  </w:r>
                  <w:r>
                    <w:rPr>
                      <w:rFonts w:ascii="Calibri" w:eastAsia="Calibri" w:hAnsi="Calibri"/>
                      <w:color w:val="000000"/>
                      <w:sz w:val="16"/>
                    </w:rPr>
                    <w:t xml:space="preserve"> – picocuries per liter is a measure of the radioactivity in water.</w:t>
                  </w:r>
                </w:p>
                <w:p w14:paraId="48E597D6" w14:textId="77777777" w:rsidR="00A86C81" w:rsidRDefault="00A86C81">
                  <w:pPr>
                    <w:spacing w:after="0" w:line="240" w:lineRule="auto"/>
                  </w:pPr>
                </w:p>
                <w:p w14:paraId="2AFED2CC" w14:textId="77777777" w:rsidR="00A86C81" w:rsidRDefault="00000000">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14:paraId="0CE9B5BA" w14:textId="77777777" w:rsidR="00A86C81" w:rsidRDefault="00A86C81">
                  <w:pPr>
                    <w:spacing w:after="0" w:line="240" w:lineRule="auto"/>
                  </w:pPr>
                </w:p>
                <w:p w14:paraId="7CED5D55" w14:textId="77777777" w:rsidR="00A86C81" w:rsidRDefault="00000000">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14:paraId="392291FF" w14:textId="77777777" w:rsidR="00A86C81" w:rsidRDefault="00A86C81">
                  <w:pPr>
                    <w:spacing w:after="0" w:line="240" w:lineRule="auto"/>
                  </w:pPr>
                </w:p>
                <w:p w14:paraId="7E47B0E2" w14:textId="77777777" w:rsidR="00A86C81" w:rsidRDefault="00000000">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14:paraId="1F59D8B9" w14:textId="77777777" w:rsidR="00A86C81" w:rsidRDefault="00A86C81">
                  <w:pPr>
                    <w:spacing w:after="0" w:line="240" w:lineRule="auto"/>
                  </w:pPr>
                </w:p>
                <w:p w14:paraId="54DBE62E" w14:textId="77777777" w:rsidR="00A86C81" w:rsidRDefault="00000000">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 level of a contaminant in drinking water below which there is no known or expected risk to human health.  MCLG’s allow for a margin of safety.</w:t>
                  </w:r>
                </w:p>
                <w:p w14:paraId="131A5CAA" w14:textId="77777777" w:rsidR="00A86C81" w:rsidRDefault="00A86C81">
                  <w:pPr>
                    <w:spacing w:after="0" w:line="240" w:lineRule="auto"/>
                  </w:pPr>
                </w:p>
                <w:p w14:paraId="75619316" w14:textId="77777777" w:rsidR="00A86C81" w:rsidRDefault="00000000">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14:paraId="3B54AF13" w14:textId="77777777" w:rsidR="00A86C81" w:rsidRDefault="00A86C81">
                  <w:pPr>
                    <w:spacing w:after="0" w:line="240" w:lineRule="auto"/>
                  </w:pPr>
                </w:p>
                <w:p w14:paraId="3ACD3DF3" w14:textId="77777777" w:rsidR="00A86C81" w:rsidRDefault="00000000">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14:paraId="6ECE6925" w14:textId="77777777" w:rsidR="00A86C81" w:rsidRDefault="00A86C81">
                  <w:pPr>
                    <w:spacing w:after="0" w:line="240" w:lineRule="auto"/>
                  </w:pPr>
                </w:p>
                <w:p w14:paraId="7FA4906C" w14:textId="77777777" w:rsidR="00A86C81" w:rsidRDefault="00000000">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found in our water system.</w:t>
                  </w:r>
                </w:p>
                <w:p w14:paraId="6745734C" w14:textId="77777777" w:rsidR="00A86C81" w:rsidRDefault="00A86C81">
                  <w:pPr>
                    <w:spacing w:after="0" w:line="240" w:lineRule="auto"/>
                  </w:pPr>
                </w:p>
                <w:p w14:paraId="6E651262" w14:textId="77777777" w:rsidR="00A86C81" w:rsidRDefault="00000000">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14:paraId="4763E1D4" w14:textId="77777777" w:rsidR="00A86C81" w:rsidRDefault="00A86C81">
            <w:pPr>
              <w:spacing w:after="0" w:line="240" w:lineRule="auto"/>
            </w:pPr>
          </w:p>
        </w:tc>
      </w:tr>
      <w:tr w:rsidR="00A86C81" w14:paraId="2AEBD964" w14:textId="77777777">
        <w:trPr>
          <w:trHeight w:val="114"/>
        </w:trPr>
        <w:tc>
          <w:tcPr>
            <w:tcW w:w="6" w:type="dxa"/>
          </w:tcPr>
          <w:p w14:paraId="005CE95D" w14:textId="77777777" w:rsidR="00A86C81" w:rsidRDefault="00A86C81">
            <w:pPr>
              <w:pStyle w:val="EmptyCellLayoutStyle"/>
              <w:spacing w:after="0" w:line="240" w:lineRule="auto"/>
            </w:pPr>
          </w:p>
        </w:tc>
        <w:tc>
          <w:tcPr>
            <w:tcW w:w="6" w:type="dxa"/>
          </w:tcPr>
          <w:p w14:paraId="07714B30" w14:textId="77777777" w:rsidR="00A86C81" w:rsidRDefault="00A86C81">
            <w:pPr>
              <w:pStyle w:val="EmptyCellLayoutStyle"/>
              <w:spacing w:after="0" w:line="240" w:lineRule="auto"/>
            </w:pPr>
          </w:p>
        </w:tc>
        <w:tc>
          <w:tcPr>
            <w:tcW w:w="0" w:type="dxa"/>
          </w:tcPr>
          <w:p w14:paraId="205E1EF9" w14:textId="77777777" w:rsidR="00A86C81" w:rsidRDefault="00A86C81">
            <w:pPr>
              <w:pStyle w:val="EmptyCellLayoutStyle"/>
              <w:spacing w:after="0" w:line="240" w:lineRule="auto"/>
            </w:pPr>
          </w:p>
        </w:tc>
        <w:tc>
          <w:tcPr>
            <w:tcW w:w="194" w:type="dxa"/>
          </w:tcPr>
          <w:p w14:paraId="55D6F097" w14:textId="77777777" w:rsidR="00A86C81" w:rsidRDefault="00A86C81">
            <w:pPr>
              <w:pStyle w:val="EmptyCellLayoutStyle"/>
              <w:spacing w:after="0" w:line="240" w:lineRule="auto"/>
            </w:pPr>
          </w:p>
        </w:tc>
        <w:tc>
          <w:tcPr>
            <w:tcW w:w="16" w:type="dxa"/>
          </w:tcPr>
          <w:p w14:paraId="31D8C003" w14:textId="77777777" w:rsidR="00A86C81" w:rsidRDefault="00A86C81">
            <w:pPr>
              <w:pStyle w:val="EmptyCellLayoutStyle"/>
              <w:spacing w:after="0" w:line="240" w:lineRule="auto"/>
            </w:pPr>
          </w:p>
        </w:tc>
        <w:tc>
          <w:tcPr>
            <w:tcW w:w="148" w:type="dxa"/>
          </w:tcPr>
          <w:p w14:paraId="634B0B81" w14:textId="77777777" w:rsidR="00A86C81" w:rsidRDefault="00A86C81">
            <w:pPr>
              <w:pStyle w:val="EmptyCellLayoutStyle"/>
              <w:spacing w:after="0" w:line="240" w:lineRule="auto"/>
            </w:pPr>
          </w:p>
        </w:tc>
        <w:tc>
          <w:tcPr>
            <w:tcW w:w="31" w:type="dxa"/>
          </w:tcPr>
          <w:p w14:paraId="51053A97" w14:textId="77777777" w:rsidR="00A86C81" w:rsidRDefault="00A86C81">
            <w:pPr>
              <w:pStyle w:val="EmptyCellLayoutStyle"/>
              <w:spacing w:after="0" w:line="240" w:lineRule="auto"/>
            </w:pPr>
          </w:p>
        </w:tc>
        <w:tc>
          <w:tcPr>
            <w:tcW w:w="659" w:type="dxa"/>
          </w:tcPr>
          <w:p w14:paraId="50A58DD1" w14:textId="77777777" w:rsidR="00A86C81" w:rsidRDefault="00A86C81">
            <w:pPr>
              <w:pStyle w:val="EmptyCellLayoutStyle"/>
              <w:spacing w:after="0" w:line="240" w:lineRule="auto"/>
            </w:pPr>
          </w:p>
        </w:tc>
        <w:tc>
          <w:tcPr>
            <w:tcW w:w="7654" w:type="dxa"/>
          </w:tcPr>
          <w:p w14:paraId="7A3E7865" w14:textId="77777777" w:rsidR="00A86C81" w:rsidRDefault="00A86C81">
            <w:pPr>
              <w:pStyle w:val="EmptyCellLayoutStyle"/>
              <w:spacing w:after="0" w:line="240" w:lineRule="auto"/>
            </w:pPr>
          </w:p>
        </w:tc>
        <w:tc>
          <w:tcPr>
            <w:tcW w:w="25" w:type="dxa"/>
          </w:tcPr>
          <w:p w14:paraId="499DA2FE" w14:textId="77777777" w:rsidR="00A86C81" w:rsidRDefault="00A86C81">
            <w:pPr>
              <w:pStyle w:val="EmptyCellLayoutStyle"/>
              <w:spacing w:after="0" w:line="240" w:lineRule="auto"/>
            </w:pPr>
          </w:p>
        </w:tc>
        <w:tc>
          <w:tcPr>
            <w:tcW w:w="482" w:type="dxa"/>
          </w:tcPr>
          <w:p w14:paraId="3F82BE1E" w14:textId="77777777" w:rsidR="00A86C81" w:rsidRDefault="00A86C81">
            <w:pPr>
              <w:pStyle w:val="EmptyCellLayoutStyle"/>
              <w:spacing w:after="0" w:line="240" w:lineRule="auto"/>
            </w:pPr>
          </w:p>
        </w:tc>
        <w:tc>
          <w:tcPr>
            <w:tcW w:w="119" w:type="dxa"/>
          </w:tcPr>
          <w:p w14:paraId="15C4688E" w14:textId="77777777" w:rsidR="00A86C81" w:rsidRDefault="00A86C81">
            <w:pPr>
              <w:pStyle w:val="EmptyCellLayoutStyle"/>
              <w:spacing w:after="0" w:line="240" w:lineRule="auto"/>
            </w:pPr>
          </w:p>
        </w:tc>
      </w:tr>
      <w:tr w:rsidR="00793754" w14:paraId="031FF871" w14:textId="77777777" w:rsidTr="00793754">
        <w:trPr>
          <w:trHeight w:val="360"/>
        </w:trPr>
        <w:tc>
          <w:tcPr>
            <w:tcW w:w="6" w:type="dxa"/>
          </w:tcPr>
          <w:p w14:paraId="34FFA7F2" w14:textId="77777777" w:rsidR="00A86C81" w:rsidRDefault="00A86C81">
            <w:pPr>
              <w:pStyle w:val="EmptyCellLayoutStyle"/>
              <w:spacing w:after="0" w:line="240" w:lineRule="auto"/>
            </w:pPr>
          </w:p>
        </w:tc>
        <w:tc>
          <w:tcPr>
            <w:tcW w:w="6" w:type="dxa"/>
          </w:tcPr>
          <w:p w14:paraId="4EDAC7DA" w14:textId="77777777" w:rsidR="00A86C81" w:rsidRDefault="00A86C81">
            <w:pPr>
              <w:pStyle w:val="EmptyCellLayoutStyle"/>
              <w:spacing w:after="0" w:line="240" w:lineRule="auto"/>
            </w:pPr>
          </w:p>
        </w:tc>
        <w:tc>
          <w:tcPr>
            <w:tcW w:w="0" w:type="dxa"/>
          </w:tcPr>
          <w:p w14:paraId="3A31E756" w14:textId="77777777" w:rsidR="00A86C81" w:rsidRDefault="00A86C81">
            <w:pPr>
              <w:pStyle w:val="EmptyCellLayoutStyle"/>
              <w:spacing w:after="0" w:line="240" w:lineRule="auto"/>
            </w:pPr>
          </w:p>
        </w:tc>
        <w:tc>
          <w:tcPr>
            <w:tcW w:w="194" w:type="dxa"/>
          </w:tcPr>
          <w:p w14:paraId="2784B2B9" w14:textId="77777777" w:rsidR="00A86C81" w:rsidRDefault="00A86C81">
            <w:pPr>
              <w:pStyle w:val="EmptyCellLayoutStyle"/>
              <w:spacing w:after="0" w:line="240" w:lineRule="auto"/>
            </w:pPr>
          </w:p>
        </w:tc>
        <w:tc>
          <w:tcPr>
            <w:tcW w:w="16" w:type="dxa"/>
            <w:gridSpan w:val="6"/>
          </w:tcPr>
          <w:tbl>
            <w:tblPr>
              <w:tblW w:w="0" w:type="auto"/>
              <w:tblLayout w:type="fixed"/>
              <w:tblCellMar>
                <w:left w:w="0" w:type="dxa"/>
                <w:right w:w="0" w:type="dxa"/>
              </w:tblCellMar>
              <w:tblLook w:val="04A0" w:firstRow="1" w:lastRow="0" w:firstColumn="1" w:lastColumn="0" w:noHBand="0" w:noVBand="1"/>
            </w:tblPr>
            <w:tblGrid>
              <w:gridCol w:w="8536"/>
            </w:tblGrid>
            <w:tr w:rsidR="00A86C81" w14:paraId="48CDC2D6" w14:textId="77777777">
              <w:trPr>
                <w:trHeight w:val="282"/>
              </w:trPr>
              <w:tc>
                <w:tcPr>
                  <w:tcW w:w="8536" w:type="dxa"/>
                  <w:tcBorders>
                    <w:top w:val="nil"/>
                    <w:left w:val="nil"/>
                    <w:bottom w:val="nil"/>
                    <w:right w:val="nil"/>
                  </w:tcBorders>
                  <w:tcMar>
                    <w:top w:w="39" w:type="dxa"/>
                    <w:left w:w="39" w:type="dxa"/>
                    <w:bottom w:w="39" w:type="dxa"/>
                    <w:right w:w="39" w:type="dxa"/>
                  </w:tcMar>
                </w:tcPr>
                <w:p w14:paraId="28C92CF0" w14:textId="77777777" w:rsidR="00A86C81" w:rsidRDefault="00000000">
                  <w:pPr>
                    <w:spacing w:after="0" w:line="240" w:lineRule="auto"/>
                  </w:pPr>
                  <w:r>
                    <w:rPr>
                      <w:rFonts w:ascii="Calibri" w:eastAsia="Calibri" w:hAnsi="Calibri"/>
                      <w:color w:val="000000"/>
                      <w:sz w:val="22"/>
                    </w:rPr>
                    <w:t>During the period covered by this report we had the below noted violations.</w:t>
                  </w:r>
                </w:p>
              </w:tc>
            </w:tr>
          </w:tbl>
          <w:p w14:paraId="18B868CE" w14:textId="77777777" w:rsidR="00A86C81" w:rsidRDefault="00A86C81">
            <w:pPr>
              <w:spacing w:after="0" w:line="240" w:lineRule="auto"/>
            </w:pPr>
          </w:p>
        </w:tc>
        <w:tc>
          <w:tcPr>
            <w:tcW w:w="482" w:type="dxa"/>
          </w:tcPr>
          <w:p w14:paraId="17434A71" w14:textId="77777777" w:rsidR="00A86C81" w:rsidRDefault="00A86C81">
            <w:pPr>
              <w:pStyle w:val="EmptyCellLayoutStyle"/>
              <w:spacing w:after="0" w:line="240" w:lineRule="auto"/>
            </w:pPr>
          </w:p>
        </w:tc>
        <w:tc>
          <w:tcPr>
            <w:tcW w:w="119" w:type="dxa"/>
          </w:tcPr>
          <w:p w14:paraId="0B8B8953" w14:textId="77777777" w:rsidR="00A86C81" w:rsidRDefault="00A86C81">
            <w:pPr>
              <w:pStyle w:val="EmptyCellLayoutStyle"/>
              <w:spacing w:after="0" w:line="240" w:lineRule="auto"/>
            </w:pPr>
          </w:p>
        </w:tc>
      </w:tr>
      <w:tr w:rsidR="00A86C81" w14:paraId="7398187E" w14:textId="77777777">
        <w:trPr>
          <w:trHeight w:val="164"/>
        </w:trPr>
        <w:tc>
          <w:tcPr>
            <w:tcW w:w="6" w:type="dxa"/>
          </w:tcPr>
          <w:p w14:paraId="7C8ABEDE" w14:textId="77777777" w:rsidR="00A86C81" w:rsidRDefault="00A86C81">
            <w:pPr>
              <w:pStyle w:val="EmptyCellLayoutStyle"/>
              <w:spacing w:after="0" w:line="240" w:lineRule="auto"/>
            </w:pPr>
          </w:p>
        </w:tc>
        <w:tc>
          <w:tcPr>
            <w:tcW w:w="6" w:type="dxa"/>
          </w:tcPr>
          <w:p w14:paraId="71C95737" w14:textId="77777777" w:rsidR="00A86C81" w:rsidRDefault="00A86C81">
            <w:pPr>
              <w:pStyle w:val="EmptyCellLayoutStyle"/>
              <w:spacing w:after="0" w:line="240" w:lineRule="auto"/>
            </w:pPr>
          </w:p>
        </w:tc>
        <w:tc>
          <w:tcPr>
            <w:tcW w:w="0" w:type="dxa"/>
          </w:tcPr>
          <w:p w14:paraId="5423C09B" w14:textId="77777777" w:rsidR="00A86C81" w:rsidRDefault="00A86C81">
            <w:pPr>
              <w:pStyle w:val="EmptyCellLayoutStyle"/>
              <w:spacing w:after="0" w:line="240" w:lineRule="auto"/>
            </w:pPr>
          </w:p>
        </w:tc>
        <w:tc>
          <w:tcPr>
            <w:tcW w:w="194" w:type="dxa"/>
          </w:tcPr>
          <w:p w14:paraId="7AA0DC3D" w14:textId="77777777" w:rsidR="00A86C81" w:rsidRDefault="00A86C81">
            <w:pPr>
              <w:pStyle w:val="EmptyCellLayoutStyle"/>
              <w:spacing w:after="0" w:line="240" w:lineRule="auto"/>
            </w:pPr>
          </w:p>
        </w:tc>
        <w:tc>
          <w:tcPr>
            <w:tcW w:w="16" w:type="dxa"/>
          </w:tcPr>
          <w:p w14:paraId="082DF983" w14:textId="77777777" w:rsidR="00A86C81" w:rsidRDefault="00A86C81">
            <w:pPr>
              <w:pStyle w:val="EmptyCellLayoutStyle"/>
              <w:spacing w:after="0" w:line="240" w:lineRule="auto"/>
            </w:pPr>
          </w:p>
        </w:tc>
        <w:tc>
          <w:tcPr>
            <w:tcW w:w="148" w:type="dxa"/>
          </w:tcPr>
          <w:p w14:paraId="66C9D90D" w14:textId="77777777" w:rsidR="00A86C81" w:rsidRDefault="00A86C81">
            <w:pPr>
              <w:pStyle w:val="EmptyCellLayoutStyle"/>
              <w:spacing w:after="0" w:line="240" w:lineRule="auto"/>
            </w:pPr>
          </w:p>
        </w:tc>
        <w:tc>
          <w:tcPr>
            <w:tcW w:w="31" w:type="dxa"/>
          </w:tcPr>
          <w:p w14:paraId="6898A5FB" w14:textId="77777777" w:rsidR="00A86C81" w:rsidRDefault="00A86C81">
            <w:pPr>
              <w:pStyle w:val="EmptyCellLayoutStyle"/>
              <w:spacing w:after="0" w:line="240" w:lineRule="auto"/>
            </w:pPr>
          </w:p>
        </w:tc>
        <w:tc>
          <w:tcPr>
            <w:tcW w:w="659" w:type="dxa"/>
          </w:tcPr>
          <w:p w14:paraId="43247B5B" w14:textId="77777777" w:rsidR="00A86C81" w:rsidRDefault="00A86C81">
            <w:pPr>
              <w:pStyle w:val="EmptyCellLayoutStyle"/>
              <w:spacing w:after="0" w:line="240" w:lineRule="auto"/>
            </w:pPr>
          </w:p>
        </w:tc>
        <w:tc>
          <w:tcPr>
            <w:tcW w:w="7654" w:type="dxa"/>
          </w:tcPr>
          <w:p w14:paraId="699D1E7C" w14:textId="77777777" w:rsidR="00A86C81" w:rsidRDefault="00A86C81">
            <w:pPr>
              <w:pStyle w:val="EmptyCellLayoutStyle"/>
              <w:spacing w:after="0" w:line="240" w:lineRule="auto"/>
            </w:pPr>
          </w:p>
        </w:tc>
        <w:tc>
          <w:tcPr>
            <w:tcW w:w="25" w:type="dxa"/>
          </w:tcPr>
          <w:p w14:paraId="4BA75F60" w14:textId="77777777" w:rsidR="00A86C81" w:rsidRDefault="00A86C81">
            <w:pPr>
              <w:pStyle w:val="EmptyCellLayoutStyle"/>
              <w:spacing w:after="0" w:line="240" w:lineRule="auto"/>
            </w:pPr>
          </w:p>
        </w:tc>
        <w:tc>
          <w:tcPr>
            <w:tcW w:w="482" w:type="dxa"/>
          </w:tcPr>
          <w:p w14:paraId="6F02C807" w14:textId="77777777" w:rsidR="00A86C81" w:rsidRDefault="00A86C81">
            <w:pPr>
              <w:pStyle w:val="EmptyCellLayoutStyle"/>
              <w:spacing w:after="0" w:line="240" w:lineRule="auto"/>
            </w:pPr>
          </w:p>
        </w:tc>
        <w:tc>
          <w:tcPr>
            <w:tcW w:w="119" w:type="dxa"/>
          </w:tcPr>
          <w:p w14:paraId="58C0B2CC" w14:textId="77777777" w:rsidR="00A86C81" w:rsidRDefault="00A86C81">
            <w:pPr>
              <w:pStyle w:val="EmptyCellLayoutStyle"/>
              <w:spacing w:after="0" w:line="240" w:lineRule="auto"/>
            </w:pPr>
          </w:p>
        </w:tc>
      </w:tr>
      <w:tr w:rsidR="00793754" w14:paraId="66350941" w14:textId="77777777" w:rsidTr="00793754">
        <w:tc>
          <w:tcPr>
            <w:tcW w:w="6" w:type="dxa"/>
          </w:tcPr>
          <w:p w14:paraId="2CF0988E" w14:textId="77777777" w:rsidR="00A86C81" w:rsidRDefault="00A86C81">
            <w:pPr>
              <w:pStyle w:val="EmptyCellLayoutStyle"/>
              <w:spacing w:after="0" w:line="240" w:lineRule="auto"/>
            </w:pPr>
          </w:p>
        </w:tc>
        <w:tc>
          <w:tcPr>
            <w:tcW w:w="6" w:type="dxa"/>
          </w:tcPr>
          <w:p w14:paraId="25193FF4" w14:textId="77777777" w:rsidR="00A86C81" w:rsidRDefault="00A86C81">
            <w:pPr>
              <w:pStyle w:val="EmptyCellLayoutStyle"/>
              <w:spacing w:after="0" w:line="240" w:lineRule="auto"/>
            </w:pPr>
          </w:p>
        </w:tc>
        <w:tc>
          <w:tcPr>
            <w:tcW w:w="0" w:type="dxa"/>
          </w:tcPr>
          <w:p w14:paraId="54B7283D" w14:textId="77777777" w:rsidR="00A86C81" w:rsidRDefault="00A86C81">
            <w:pPr>
              <w:pStyle w:val="EmptyCellLayoutStyle"/>
              <w:spacing w:after="0" w:line="240" w:lineRule="auto"/>
            </w:pPr>
          </w:p>
        </w:tc>
        <w:tc>
          <w:tcPr>
            <w:tcW w:w="194" w:type="dxa"/>
          </w:tcPr>
          <w:p w14:paraId="118F99A2" w14:textId="77777777" w:rsidR="00A86C81" w:rsidRDefault="00A86C81">
            <w:pPr>
              <w:pStyle w:val="EmptyCellLayoutStyle"/>
              <w:spacing w:after="0" w:line="240" w:lineRule="auto"/>
            </w:pPr>
          </w:p>
        </w:tc>
        <w:tc>
          <w:tcPr>
            <w:tcW w:w="16" w:type="dxa"/>
          </w:tcPr>
          <w:p w14:paraId="4D059DCA" w14:textId="77777777" w:rsidR="00A86C81" w:rsidRDefault="00A86C81">
            <w:pPr>
              <w:pStyle w:val="EmptyCellLayoutStyle"/>
              <w:spacing w:after="0" w:line="240" w:lineRule="auto"/>
            </w:pPr>
          </w:p>
        </w:tc>
        <w:tc>
          <w:tcPr>
            <w:tcW w:w="148"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A86C81" w14:paraId="32513C3C" w14:textId="77777777">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6B83223A" w14:textId="77777777" w:rsidR="00A86C81" w:rsidRDefault="00000000">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0C4EEBA" w14:textId="77777777" w:rsidR="00A86C81" w:rsidRDefault="00000000">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E071F86" w14:textId="77777777" w:rsidR="00A86C81" w:rsidRDefault="00000000">
                  <w:pPr>
                    <w:spacing w:after="0" w:line="240" w:lineRule="auto"/>
                    <w:jc w:val="center"/>
                  </w:pPr>
                  <w:r>
                    <w:rPr>
                      <w:rFonts w:ascii="Calibri" w:eastAsia="Calibri" w:hAnsi="Calibri"/>
                      <w:color w:val="1F3864"/>
                      <w:sz w:val="18"/>
                    </w:rPr>
                    <w:t>Type</w:t>
                  </w:r>
                </w:p>
              </w:tc>
            </w:tr>
          </w:tbl>
          <w:p w14:paraId="71809A7E" w14:textId="77777777" w:rsidR="00A86C81" w:rsidRDefault="00A86C81">
            <w:pPr>
              <w:spacing w:after="0" w:line="240" w:lineRule="auto"/>
            </w:pPr>
          </w:p>
        </w:tc>
        <w:tc>
          <w:tcPr>
            <w:tcW w:w="119" w:type="dxa"/>
          </w:tcPr>
          <w:p w14:paraId="0974F058" w14:textId="77777777" w:rsidR="00A86C81" w:rsidRDefault="00A86C81">
            <w:pPr>
              <w:pStyle w:val="EmptyCellLayoutStyle"/>
              <w:spacing w:after="0" w:line="240" w:lineRule="auto"/>
            </w:pPr>
          </w:p>
        </w:tc>
      </w:tr>
      <w:tr w:rsidR="00A86C81" w14:paraId="490C003A" w14:textId="77777777">
        <w:trPr>
          <w:trHeight w:val="204"/>
        </w:trPr>
        <w:tc>
          <w:tcPr>
            <w:tcW w:w="6" w:type="dxa"/>
          </w:tcPr>
          <w:p w14:paraId="1BB0DFAD" w14:textId="77777777" w:rsidR="00A86C81" w:rsidRDefault="00A86C81">
            <w:pPr>
              <w:pStyle w:val="EmptyCellLayoutStyle"/>
              <w:spacing w:after="0" w:line="240" w:lineRule="auto"/>
            </w:pPr>
          </w:p>
        </w:tc>
        <w:tc>
          <w:tcPr>
            <w:tcW w:w="6" w:type="dxa"/>
          </w:tcPr>
          <w:p w14:paraId="6B81BA40" w14:textId="77777777" w:rsidR="00A86C81" w:rsidRDefault="00A86C81">
            <w:pPr>
              <w:pStyle w:val="EmptyCellLayoutStyle"/>
              <w:spacing w:after="0" w:line="240" w:lineRule="auto"/>
            </w:pPr>
          </w:p>
        </w:tc>
        <w:tc>
          <w:tcPr>
            <w:tcW w:w="0" w:type="dxa"/>
          </w:tcPr>
          <w:p w14:paraId="6AD31140" w14:textId="77777777" w:rsidR="00A86C81" w:rsidRDefault="00A86C81">
            <w:pPr>
              <w:pStyle w:val="EmptyCellLayoutStyle"/>
              <w:spacing w:after="0" w:line="240" w:lineRule="auto"/>
            </w:pPr>
          </w:p>
        </w:tc>
        <w:tc>
          <w:tcPr>
            <w:tcW w:w="194" w:type="dxa"/>
          </w:tcPr>
          <w:p w14:paraId="3E49A296" w14:textId="77777777" w:rsidR="00A86C81" w:rsidRDefault="00A86C81">
            <w:pPr>
              <w:pStyle w:val="EmptyCellLayoutStyle"/>
              <w:spacing w:after="0" w:line="240" w:lineRule="auto"/>
            </w:pPr>
          </w:p>
        </w:tc>
        <w:tc>
          <w:tcPr>
            <w:tcW w:w="16" w:type="dxa"/>
          </w:tcPr>
          <w:p w14:paraId="29EF2258" w14:textId="77777777" w:rsidR="00A86C81" w:rsidRDefault="00A86C81">
            <w:pPr>
              <w:pStyle w:val="EmptyCellLayoutStyle"/>
              <w:spacing w:after="0" w:line="240" w:lineRule="auto"/>
            </w:pPr>
          </w:p>
        </w:tc>
        <w:tc>
          <w:tcPr>
            <w:tcW w:w="148" w:type="dxa"/>
          </w:tcPr>
          <w:p w14:paraId="5605593E" w14:textId="77777777" w:rsidR="00A86C81" w:rsidRDefault="00A86C81">
            <w:pPr>
              <w:pStyle w:val="EmptyCellLayoutStyle"/>
              <w:spacing w:after="0" w:line="240" w:lineRule="auto"/>
            </w:pPr>
          </w:p>
        </w:tc>
        <w:tc>
          <w:tcPr>
            <w:tcW w:w="31" w:type="dxa"/>
          </w:tcPr>
          <w:p w14:paraId="263D801C" w14:textId="77777777" w:rsidR="00A86C81" w:rsidRDefault="00A86C81">
            <w:pPr>
              <w:pStyle w:val="EmptyCellLayoutStyle"/>
              <w:spacing w:after="0" w:line="240" w:lineRule="auto"/>
            </w:pPr>
          </w:p>
        </w:tc>
        <w:tc>
          <w:tcPr>
            <w:tcW w:w="659" w:type="dxa"/>
          </w:tcPr>
          <w:p w14:paraId="20686AD2" w14:textId="77777777" w:rsidR="00A86C81" w:rsidRDefault="00A86C81">
            <w:pPr>
              <w:pStyle w:val="EmptyCellLayoutStyle"/>
              <w:spacing w:after="0" w:line="240" w:lineRule="auto"/>
            </w:pPr>
          </w:p>
        </w:tc>
        <w:tc>
          <w:tcPr>
            <w:tcW w:w="7654" w:type="dxa"/>
          </w:tcPr>
          <w:p w14:paraId="60D6BA0D" w14:textId="77777777" w:rsidR="00A86C81" w:rsidRDefault="00A86C81">
            <w:pPr>
              <w:pStyle w:val="EmptyCellLayoutStyle"/>
              <w:spacing w:after="0" w:line="240" w:lineRule="auto"/>
            </w:pPr>
          </w:p>
        </w:tc>
        <w:tc>
          <w:tcPr>
            <w:tcW w:w="25" w:type="dxa"/>
          </w:tcPr>
          <w:p w14:paraId="28AC74AB" w14:textId="77777777" w:rsidR="00A86C81" w:rsidRDefault="00A86C81">
            <w:pPr>
              <w:pStyle w:val="EmptyCellLayoutStyle"/>
              <w:spacing w:after="0" w:line="240" w:lineRule="auto"/>
            </w:pPr>
          </w:p>
        </w:tc>
        <w:tc>
          <w:tcPr>
            <w:tcW w:w="482" w:type="dxa"/>
          </w:tcPr>
          <w:p w14:paraId="7B0485D4" w14:textId="77777777" w:rsidR="00A86C81" w:rsidRDefault="00A86C81">
            <w:pPr>
              <w:pStyle w:val="EmptyCellLayoutStyle"/>
              <w:spacing w:after="0" w:line="240" w:lineRule="auto"/>
            </w:pPr>
          </w:p>
        </w:tc>
        <w:tc>
          <w:tcPr>
            <w:tcW w:w="119" w:type="dxa"/>
          </w:tcPr>
          <w:p w14:paraId="778F21AE" w14:textId="77777777" w:rsidR="00A86C81" w:rsidRDefault="00A86C81">
            <w:pPr>
              <w:pStyle w:val="EmptyCellLayoutStyle"/>
              <w:spacing w:after="0" w:line="240" w:lineRule="auto"/>
            </w:pPr>
          </w:p>
        </w:tc>
      </w:tr>
      <w:tr w:rsidR="00793754" w14:paraId="6C7F79FE" w14:textId="77777777" w:rsidTr="00793754">
        <w:trPr>
          <w:trHeight w:val="108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A86C81" w14:paraId="5E1B3996" w14:textId="77777777">
              <w:trPr>
                <w:trHeight w:val="1002"/>
              </w:trPr>
              <w:tc>
                <w:tcPr>
                  <w:tcW w:w="9360" w:type="dxa"/>
                  <w:tcBorders>
                    <w:top w:val="nil"/>
                    <w:left w:val="nil"/>
                    <w:bottom w:val="nil"/>
                    <w:right w:val="nil"/>
                  </w:tcBorders>
                  <w:tcMar>
                    <w:top w:w="39" w:type="dxa"/>
                    <w:left w:w="39" w:type="dxa"/>
                    <w:bottom w:w="39" w:type="dxa"/>
                    <w:right w:w="39" w:type="dxa"/>
                  </w:tcMar>
                </w:tcPr>
                <w:p w14:paraId="6C71A030" w14:textId="77777777" w:rsidR="00A86C81" w:rsidRDefault="00000000">
                  <w:pPr>
                    <w:spacing w:after="0" w:line="240" w:lineRule="auto"/>
                  </w:pPr>
                  <w:r>
                    <w:rPr>
                      <w:rFonts w:ascii="Calibri" w:eastAsia="Calibri" w:hAnsi="Calibri"/>
                      <w:color w:val="000000"/>
                      <w:sz w:val="22"/>
                    </w:rPr>
                    <w:t xml:space="preserve">                    Our water system tested a minimum of 2 samples per month in accordance with the Total Coliform Rule for microbiological contaminants.  With the microbiological samples collected, the water system collects disinfectant residuals to ensure control of microbial growth.</w:t>
                  </w:r>
                </w:p>
              </w:tc>
            </w:tr>
          </w:tbl>
          <w:p w14:paraId="557D1BEA" w14:textId="77777777" w:rsidR="00A86C81" w:rsidRDefault="00A86C81">
            <w:pPr>
              <w:spacing w:after="0" w:line="240" w:lineRule="auto"/>
            </w:pPr>
          </w:p>
        </w:tc>
      </w:tr>
      <w:tr w:rsidR="00A86C81" w14:paraId="306A49C9" w14:textId="77777777">
        <w:trPr>
          <w:trHeight w:val="239"/>
        </w:trPr>
        <w:tc>
          <w:tcPr>
            <w:tcW w:w="6" w:type="dxa"/>
          </w:tcPr>
          <w:p w14:paraId="717802C7" w14:textId="77777777" w:rsidR="00A86C81" w:rsidRDefault="00A86C81">
            <w:pPr>
              <w:pStyle w:val="EmptyCellLayoutStyle"/>
              <w:spacing w:after="0" w:line="240" w:lineRule="auto"/>
            </w:pPr>
          </w:p>
        </w:tc>
        <w:tc>
          <w:tcPr>
            <w:tcW w:w="6" w:type="dxa"/>
          </w:tcPr>
          <w:p w14:paraId="240F6FBA" w14:textId="77777777" w:rsidR="00A86C81" w:rsidRDefault="00A86C81">
            <w:pPr>
              <w:pStyle w:val="EmptyCellLayoutStyle"/>
              <w:spacing w:after="0" w:line="240" w:lineRule="auto"/>
            </w:pPr>
          </w:p>
        </w:tc>
        <w:tc>
          <w:tcPr>
            <w:tcW w:w="0" w:type="dxa"/>
          </w:tcPr>
          <w:p w14:paraId="7F3DE78B" w14:textId="77777777" w:rsidR="00A86C81" w:rsidRDefault="00A86C81">
            <w:pPr>
              <w:pStyle w:val="EmptyCellLayoutStyle"/>
              <w:spacing w:after="0" w:line="240" w:lineRule="auto"/>
            </w:pPr>
          </w:p>
        </w:tc>
        <w:tc>
          <w:tcPr>
            <w:tcW w:w="194" w:type="dxa"/>
          </w:tcPr>
          <w:p w14:paraId="04E8A973" w14:textId="77777777" w:rsidR="00A86C81" w:rsidRDefault="00A86C81">
            <w:pPr>
              <w:pStyle w:val="EmptyCellLayoutStyle"/>
              <w:spacing w:after="0" w:line="240" w:lineRule="auto"/>
            </w:pPr>
          </w:p>
        </w:tc>
        <w:tc>
          <w:tcPr>
            <w:tcW w:w="16" w:type="dxa"/>
          </w:tcPr>
          <w:p w14:paraId="6CB94E42" w14:textId="77777777" w:rsidR="00A86C81" w:rsidRDefault="00A86C81">
            <w:pPr>
              <w:pStyle w:val="EmptyCellLayoutStyle"/>
              <w:spacing w:after="0" w:line="240" w:lineRule="auto"/>
            </w:pPr>
          </w:p>
        </w:tc>
        <w:tc>
          <w:tcPr>
            <w:tcW w:w="148" w:type="dxa"/>
          </w:tcPr>
          <w:p w14:paraId="1BFC1DA2" w14:textId="77777777" w:rsidR="00A86C81" w:rsidRDefault="00A86C81">
            <w:pPr>
              <w:pStyle w:val="EmptyCellLayoutStyle"/>
              <w:spacing w:after="0" w:line="240" w:lineRule="auto"/>
            </w:pPr>
          </w:p>
        </w:tc>
        <w:tc>
          <w:tcPr>
            <w:tcW w:w="31" w:type="dxa"/>
          </w:tcPr>
          <w:p w14:paraId="320999CF" w14:textId="77777777" w:rsidR="00A86C81" w:rsidRDefault="00A86C81">
            <w:pPr>
              <w:pStyle w:val="EmptyCellLayoutStyle"/>
              <w:spacing w:after="0" w:line="240" w:lineRule="auto"/>
            </w:pPr>
          </w:p>
        </w:tc>
        <w:tc>
          <w:tcPr>
            <w:tcW w:w="659" w:type="dxa"/>
          </w:tcPr>
          <w:p w14:paraId="355E5864" w14:textId="77777777" w:rsidR="00A86C81" w:rsidRDefault="00A86C81">
            <w:pPr>
              <w:pStyle w:val="EmptyCellLayoutStyle"/>
              <w:spacing w:after="0" w:line="240" w:lineRule="auto"/>
            </w:pPr>
          </w:p>
        </w:tc>
        <w:tc>
          <w:tcPr>
            <w:tcW w:w="7654" w:type="dxa"/>
          </w:tcPr>
          <w:p w14:paraId="7F71C506" w14:textId="77777777" w:rsidR="00A86C81" w:rsidRDefault="00A86C81">
            <w:pPr>
              <w:pStyle w:val="EmptyCellLayoutStyle"/>
              <w:spacing w:after="0" w:line="240" w:lineRule="auto"/>
            </w:pPr>
          </w:p>
        </w:tc>
        <w:tc>
          <w:tcPr>
            <w:tcW w:w="25" w:type="dxa"/>
          </w:tcPr>
          <w:p w14:paraId="4AA06912" w14:textId="77777777" w:rsidR="00A86C81" w:rsidRDefault="00A86C81">
            <w:pPr>
              <w:pStyle w:val="EmptyCellLayoutStyle"/>
              <w:spacing w:after="0" w:line="240" w:lineRule="auto"/>
            </w:pPr>
          </w:p>
        </w:tc>
        <w:tc>
          <w:tcPr>
            <w:tcW w:w="482" w:type="dxa"/>
          </w:tcPr>
          <w:p w14:paraId="06EBB4FA" w14:textId="77777777" w:rsidR="00A86C81" w:rsidRDefault="00A86C81">
            <w:pPr>
              <w:pStyle w:val="EmptyCellLayoutStyle"/>
              <w:spacing w:after="0" w:line="240" w:lineRule="auto"/>
            </w:pPr>
          </w:p>
        </w:tc>
        <w:tc>
          <w:tcPr>
            <w:tcW w:w="119" w:type="dxa"/>
          </w:tcPr>
          <w:p w14:paraId="1B8AA1B4" w14:textId="77777777" w:rsidR="00A86C81" w:rsidRDefault="00A86C81">
            <w:pPr>
              <w:pStyle w:val="EmptyCellLayoutStyle"/>
              <w:spacing w:after="0" w:line="240" w:lineRule="auto"/>
            </w:pPr>
          </w:p>
        </w:tc>
      </w:tr>
      <w:tr w:rsidR="00793754" w14:paraId="3B8521F5" w14:textId="77777777" w:rsidTr="00793754">
        <w:tc>
          <w:tcPr>
            <w:tcW w:w="6" w:type="dxa"/>
          </w:tcPr>
          <w:p w14:paraId="789D8439" w14:textId="77777777" w:rsidR="00A86C81" w:rsidRDefault="00A86C81">
            <w:pPr>
              <w:pStyle w:val="EmptyCellLayoutStyle"/>
              <w:spacing w:after="0" w:line="240" w:lineRule="auto"/>
            </w:pPr>
          </w:p>
        </w:tc>
        <w:tc>
          <w:tcPr>
            <w:tcW w:w="6" w:type="dxa"/>
          </w:tcPr>
          <w:p w14:paraId="4DE6879A" w14:textId="77777777" w:rsidR="00A86C81" w:rsidRDefault="00A86C81">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A86C81" w14:paraId="7074FD9A" w14:textId="77777777">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1FECF364" w14:textId="77777777" w:rsidR="00A86C81" w:rsidRDefault="00000000">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0421200" w14:textId="77777777" w:rsidR="00A86C81" w:rsidRDefault="00000000">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1B97F90" w14:textId="77777777" w:rsidR="00A86C81" w:rsidRDefault="00000000">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45F90EE" w14:textId="77777777" w:rsidR="00A86C81" w:rsidRDefault="00000000">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147B73B" w14:textId="77777777" w:rsidR="00A86C81" w:rsidRDefault="00000000">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74D11D3" w14:textId="77777777" w:rsidR="00A86C81" w:rsidRDefault="00000000">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2B198C2" w14:textId="77777777" w:rsidR="00A86C81" w:rsidRDefault="00000000">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23E05E6" w14:textId="77777777" w:rsidR="00A86C81" w:rsidRDefault="00000000">
                  <w:pPr>
                    <w:spacing w:after="0" w:line="240" w:lineRule="auto"/>
                  </w:pPr>
                  <w:r>
                    <w:rPr>
                      <w:rFonts w:ascii="Calibri" w:eastAsia="Calibri" w:hAnsi="Calibri"/>
                      <w:color w:val="1F3864"/>
                      <w:sz w:val="18"/>
                    </w:rPr>
                    <w:t>Typical Source</w:t>
                  </w:r>
                </w:p>
              </w:tc>
            </w:tr>
            <w:tr w:rsidR="00A86C81" w14:paraId="6B51977D" w14:textId="77777777">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331EDDD" w14:textId="77777777" w:rsidR="00A86C81" w:rsidRDefault="00000000">
                  <w:pPr>
                    <w:spacing w:after="0" w:line="240" w:lineRule="auto"/>
                  </w:pPr>
                  <w:r>
                    <w:rPr>
                      <w:rFonts w:ascii="Calibri" w:eastAsia="Calibri" w:hAnsi="Calibri"/>
                      <w:color w:val="333333"/>
                      <w:sz w:val="18"/>
                    </w:rPr>
                    <w:t>CHLORAMINE</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D7F06EF" w14:textId="77777777" w:rsidR="00A86C81" w:rsidRDefault="00000000">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D39DBE2" w14:textId="77777777" w:rsidR="00A86C81" w:rsidRDefault="00000000">
                  <w:pPr>
                    <w:spacing w:after="0" w:line="240" w:lineRule="auto"/>
                  </w:pPr>
                  <w:r>
                    <w:rPr>
                      <w:rFonts w:ascii="Calibri" w:eastAsia="Calibri" w:hAnsi="Calibri"/>
                      <w:color w:val="333333"/>
                      <w:sz w:val="18"/>
                    </w:rPr>
                    <w:t>2.4</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FB55DDE" w14:textId="77777777" w:rsidR="00A86C81" w:rsidRDefault="00000000">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BDEF5A7" w14:textId="77777777" w:rsidR="00A86C81" w:rsidRDefault="00000000">
                  <w:pPr>
                    <w:spacing w:after="0" w:line="240" w:lineRule="auto"/>
                  </w:pPr>
                  <w:r>
                    <w:rPr>
                      <w:rFonts w:ascii="Calibri" w:eastAsia="Calibri" w:hAnsi="Calibri"/>
                      <w:color w:val="333333"/>
                      <w:sz w:val="18"/>
                    </w:rPr>
                    <w:t>0.08 - 5.1</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382BFA4" w14:textId="77777777" w:rsidR="00A86C81" w:rsidRDefault="00000000">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9FEC45A" w14:textId="77777777" w:rsidR="00A86C81" w:rsidRDefault="00000000">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DBF9F5D" w14:textId="77777777" w:rsidR="00A86C81" w:rsidRDefault="00000000">
                  <w:pPr>
                    <w:spacing w:after="0" w:line="240" w:lineRule="auto"/>
                  </w:pPr>
                  <w:r>
                    <w:rPr>
                      <w:rFonts w:ascii="Calibri" w:eastAsia="Calibri" w:hAnsi="Calibri"/>
                      <w:color w:val="333333"/>
                      <w:sz w:val="18"/>
                    </w:rPr>
                    <w:t>Water additive used to control microbes</w:t>
                  </w:r>
                </w:p>
              </w:tc>
            </w:tr>
          </w:tbl>
          <w:p w14:paraId="342D750C" w14:textId="77777777" w:rsidR="00A86C81" w:rsidRDefault="00A86C81">
            <w:pPr>
              <w:spacing w:after="0" w:line="240" w:lineRule="auto"/>
            </w:pPr>
          </w:p>
        </w:tc>
      </w:tr>
      <w:tr w:rsidR="00A86C81" w14:paraId="5EFA6DDA" w14:textId="77777777">
        <w:trPr>
          <w:trHeight w:val="116"/>
        </w:trPr>
        <w:tc>
          <w:tcPr>
            <w:tcW w:w="6" w:type="dxa"/>
          </w:tcPr>
          <w:p w14:paraId="7D747A0F" w14:textId="77777777" w:rsidR="00A86C81" w:rsidRDefault="00A86C81">
            <w:pPr>
              <w:pStyle w:val="EmptyCellLayoutStyle"/>
              <w:spacing w:after="0" w:line="240" w:lineRule="auto"/>
            </w:pPr>
          </w:p>
        </w:tc>
        <w:tc>
          <w:tcPr>
            <w:tcW w:w="6" w:type="dxa"/>
          </w:tcPr>
          <w:p w14:paraId="787B8B48" w14:textId="77777777" w:rsidR="00A86C81" w:rsidRDefault="00A86C81">
            <w:pPr>
              <w:pStyle w:val="EmptyCellLayoutStyle"/>
              <w:spacing w:after="0" w:line="240" w:lineRule="auto"/>
            </w:pPr>
          </w:p>
        </w:tc>
        <w:tc>
          <w:tcPr>
            <w:tcW w:w="0" w:type="dxa"/>
          </w:tcPr>
          <w:p w14:paraId="369B307C" w14:textId="77777777" w:rsidR="00A86C81" w:rsidRDefault="00A86C81">
            <w:pPr>
              <w:pStyle w:val="EmptyCellLayoutStyle"/>
              <w:spacing w:after="0" w:line="240" w:lineRule="auto"/>
            </w:pPr>
          </w:p>
        </w:tc>
        <w:tc>
          <w:tcPr>
            <w:tcW w:w="194" w:type="dxa"/>
          </w:tcPr>
          <w:p w14:paraId="7A9FCB1A" w14:textId="77777777" w:rsidR="00A86C81" w:rsidRDefault="00A86C81">
            <w:pPr>
              <w:pStyle w:val="EmptyCellLayoutStyle"/>
              <w:spacing w:after="0" w:line="240" w:lineRule="auto"/>
            </w:pPr>
          </w:p>
        </w:tc>
        <w:tc>
          <w:tcPr>
            <w:tcW w:w="16" w:type="dxa"/>
          </w:tcPr>
          <w:p w14:paraId="5F3F9E47" w14:textId="77777777" w:rsidR="00A86C81" w:rsidRDefault="00A86C81">
            <w:pPr>
              <w:pStyle w:val="EmptyCellLayoutStyle"/>
              <w:spacing w:after="0" w:line="240" w:lineRule="auto"/>
            </w:pPr>
          </w:p>
        </w:tc>
        <w:tc>
          <w:tcPr>
            <w:tcW w:w="148" w:type="dxa"/>
          </w:tcPr>
          <w:p w14:paraId="26A7F11F" w14:textId="77777777" w:rsidR="00A86C81" w:rsidRDefault="00A86C81">
            <w:pPr>
              <w:pStyle w:val="EmptyCellLayoutStyle"/>
              <w:spacing w:after="0" w:line="240" w:lineRule="auto"/>
            </w:pPr>
          </w:p>
        </w:tc>
        <w:tc>
          <w:tcPr>
            <w:tcW w:w="31" w:type="dxa"/>
          </w:tcPr>
          <w:p w14:paraId="13D9F83F" w14:textId="77777777" w:rsidR="00A86C81" w:rsidRDefault="00A86C81">
            <w:pPr>
              <w:pStyle w:val="EmptyCellLayoutStyle"/>
              <w:spacing w:after="0" w:line="240" w:lineRule="auto"/>
            </w:pPr>
          </w:p>
        </w:tc>
        <w:tc>
          <w:tcPr>
            <w:tcW w:w="659" w:type="dxa"/>
          </w:tcPr>
          <w:p w14:paraId="2C155564" w14:textId="77777777" w:rsidR="00A86C81" w:rsidRDefault="00A86C81">
            <w:pPr>
              <w:pStyle w:val="EmptyCellLayoutStyle"/>
              <w:spacing w:after="0" w:line="240" w:lineRule="auto"/>
            </w:pPr>
          </w:p>
        </w:tc>
        <w:tc>
          <w:tcPr>
            <w:tcW w:w="7654" w:type="dxa"/>
          </w:tcPr>
          <w:p w14:paraId="4979A243" w14:textId="77777777" w:rsidR="00A86C81" w:rsidRDefault="00A86C81">
            <w:pPr>
              <w:pStyle w:val="EmptyCellLayoutStyle"/>
              <w:spacing w:after="0" w:line="240" w:lineRule="auto"/>
            </w:pPr>
          </w:p>
        </w:tc>
        <w:tc>
          <w:tcPr>
            <w:tcW w:w="25" w:type="dxa"/>
          </w:tcPr>
          <w:p w14:paraId="5A52C260" w14:textId="77777777" w:rsidR="00A86C81" w:rsidRDefault="00A86C81">
            <w:pPr>
              <w:pStyle w:val="EmptyCellLayoutStyle"/>
              <w:spacing w:after="0" w:line="240" w:lineRule="auto"/>
            </w:pPr>
          </w:p>
        </w:tc>
        <w:tc>
          <w:tcPr>
            <w:tcW w:w="482" w:type="dxa"/>
          </w:tcPr>
          <w:p w14:paraId="33F7B524" w14:textId="77777777" w:rsidR="00A86C81" w:rsidRDefault="00A86C81">
            <w:pPr>
              <w:pStyle w:val="EmptyCellLayoutStyle"/>
              <w:spacing w:after="0" w:line="240" w:lineRule="auto"/>
            </w:pPr>
          </w:p>
        </w:tc>
        <w:tc>
          <w:tcPr>
            <w:tcW w:w="119" w:type="dxa"/>
          </w:tcPr>
          <w:p w14:paraId="40ECFEDE" w14:textId="77777777" w:rsidR="00A86C81" w:rsidRDefault="00A86C81">
            <w:pPr>
              <w:pStyle w:val="EmptyCellLayoutStyle"/>
              <w:spacing w:after="0" w:line="240" w:lineRule="auto"/>
            </w:pPr>
          </w:p>
        </w:tc>
      </w:tr>
      <w:tr w:rsidR="00793754" w14:paraId="0E55F3D4" w14:textId="77777777" w:rsidTr="00793754">
        <w:trPr>
          <w:trHeight w:val="83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A86C81" w14:paraId="0742705B" w14:textId="77777777">
              <w:trPr>
                <w:trHeight w:val="761"/>
              </w:trPr>
              <w:tc>
                <w:tcPr>
                  <w:tcW w:w="9360" w:type="dxa"/>
                  <w:tcBorders>
                    <w:top w:val="nil"/>
                    <w:left w:val="nil"/>
                    <w:bottom w:val="nil"/>
                    <w:right w:val="nil"/>
                  </w:tcBorders>
                  <w:tcMar>
                    <w:top w:w="39" w:type="dxa"/>
                    <w:left w:w="39" w:type="dxa"/>
                    <w:bottom w:w="39" w:type="dxa"/>
                    <w:right w:w="39" w:type="dxa"/>
                  </w:tcMar>
                </w:tcPr>
                <w:p w14:paraId="485530EB" w14:textId="77777777" w:rsidR="00A86C81" w:rsidRDefault="00000000">
                  <w:pPr>
                    <w:spacing w:after="0" w:line="240" w:lineRule="auto"/>
                  </w:pPr>
                  <w:r>
                    <w:rPr>
                      <w:rFonts w:ascii="Calibri" w:eastAsia="Calibri" w:hAnsi="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14:paraId="1ADD0364" w14:textId="77777777" w:rsidR="00A86C81" w:rsidRDefault="00A86C81">
            <w:pPr>
              <w:spacing w:after="0" w:line="240" w:lineRule="auto"/>
            </w:pPr>
          </w:p>
        </w:tc>
      </w:tr>
      <w:tr w:rsidR="00A86C81" w14:paraId="027EB874" w14:textId="77777777">
        <w:trPr>
          <w:trHeight w:val="12"/>
        </w:trPr>
        <w:tc>
          <w:tcPr>
            <w:tcW w:w="6" w:type="dxa"/>
          </w:tcPr>
          <w:p w14:paraId="1277B215" w14:textId="77777777" w:rsidR="00A86C81" w:rsidRDefault="00A86C81">
            <w:pPr>
              <w:pStyle w:val="EmptyCellLayoutStyle"/>
              <w:spacing w:after="0" w:line="240" w:lineRule="auto"/>
            </w:pPr>
          </w:p>
        </w:tc>
        <w:tc>
          <w:tcPr>
            <w:tcW w:w="6" w:type="dxa"/>
          </w:tcPr>
          <w:p w14:paraId="14F78D99" w14:textId="77777777" w:rsidR="00A86C81" w:rsidRDefault="00A86C81">
            <w:pPr>
              <w:pStyle w:val="EmptyCellLayoutStyle"/>
              <w:spacing w:after="0" w:line="240" w:lineRule="auto"/>
            </w:pPr>
          </w:p>
        </w:tc>
        <w:tc>
          <w:tcPr>
            <w:tcW w:w="0" w:type="dxa"/>
          </w:tcPr>
          <w:p w14:paraId="77FFE25F" w14:textId="77777777" w:rsidR="00A86C81" w:rsidRDefault="00A86C81">
            <w:pPr>
              <w:pStyle w:val="EmptyCellLayoutStyle"/>
              <w:spacing w:after="0" w:line="240" w:lineRule="auto"/>
            </w:pPr>
          </w:p>
        </w:tc>
        <w:tc>
          <w:tcPr>
            <w:tcW w:w="194" w:type="dxa"/>
          </w:tcPr>
          <w:p w14:paraId="2E9C54C4" w14:textId="77777777" w:rsidR="00A86C81" w:rsidRDefault="00A86C81">
            <w:pPr>
              <w:pStyle w:val="EmptyCellLayoutStyle"/>
              <w:spacing w:after="0" w:line="240" w:lineRule="auto"/>
            </w:pPr>
          </w:p>
        </w:tc>
        <w:tc>
          <w:tcPr>
            <w:tcW w:w="16" w:type="dxa"/>
          </w:tcPr>
          <w:p w14:paraId="3E6CBF97" w14:textId="77777777" w:rsidR="00A86C81" w:rsidRDefault="00A86C81">
            <w:pPr>
              <w:pStyle w:val="EmptyCellLayoutStyle"/>
              <w:spacing w:after="0" w:line="240" w:lineRule="auto"/>
            </w:pPr>
          </w:p>
        </w:tc>
        <w:tc>
          <w:tcPr>
            <w:tcW w:w="148" w:type="dxa"/>
          </w:tcPr>
          <w:p w14:paraId="6CFEDC45" w14:textId="77777777" w:rsidR="00A86C81" w:rsidRDefault="00A86C81">
            <w:pPr>
              <w:pStyle w:val="EmptyCellLayoutStyle"/>
              <w:spacing w:after="0" w:line="240" w:lineRule="auto"/>
            </w:pPr>
          </w:p>
        </w:tc>
        <w:tc>
          <w:tcPr>
            <w:tcW w:w="31" w:type="dxa"/>
          </w:tcPr>
          <w:p w14:paraId="085529CC" w14:textId="77777777" w:rsidR="00A86C81" w:rsidRDefault="00A86C81">
            <w:pPr>
              <w:pStyle w:val="EmptyCellLayoutStyle"/>
              <w:spacing w:after="0" w:line="240" w:lineRule="auto"/>
            </w:pPr>
          </w:p>
        </w:tc>
        <w:tc>
          <w:tcPr>
            <w:tcW w:w="659" w:type="dxa"/>
          </w:tcPr>
          <w:p w14:paraId="46312BC9" w14:textId="77777777" w:rsidR="00A86C81" w:rsidRDefault="00A86C81">
            <w:pPr>
              <w:pStyle w:val="EmptyCellLayoutStyle"/>
              <w:spacing w:after="0" w:line="240" w:lineRule="auto"/>
            </w:pPr>
          </w:p>
        </w:tc>
        <w:tc>
          <w:tcPr>
            <w:tcW w:w="7654" w:type="dxa"/>
          </w:tcPr>
          <w:p w14:paraId="67698C18" w14:textId="77777777" w:rsidR="00A86C81" w:rsidRDefault="00A86C81">
            <w:pPr>
              <w:pStyle w:val="EmptyCellLayoutStyle"/>
              <w:spacing w:after="0" w:line="240" w:lineRule="auto"/>
            </w:pPr>
          </w:p>
        </w:tc>
        <w:tc>
          <w:tcPr>
            <w:tcW w:w="25" w:type="dxa"/>
          </w:tcPr>
          <w:p w14:paraId="573058E6" w14:textId="77777777" w:rsidR="00A86C81" w:rsidRDefault="00A86C81">
            <w:pPr>
              <w:pStyle w:val="EmptyCellLayoutStyle"/>
              <w:spacing w:after="0" w:line="240" w:lineRule="auto"/>
            </w:pPr>
          </w:p>
        </w:tc>
        <w:tc>
          <w:tcPr>
            <w:tcW w:w="482" w:type="dxa"/>
          </w:tcPr>
          <w:p w14:paraId="74CF43C5" w14:textId="77777777" w:rsidR="00A86C81" w:rsidRDefault="00A86C81">
            <w:pPr>
              <w:pStyle w:val="EmptyCellLayoutStyle"/>
              <w:spacing w:after="0" w:line="240" w:lineRule="auto"/>
            </w:pPr>
          </w:p>
        </w:tc>
        <w:tc>
          <w:tcPr>
            <w:tcW w:w="119" w:type="dxa"/>
          </w:tcPr>
          <w:p w14:paraId="4E67E310" w14:textId="77777777" w:rsidR="00A86C81" w:rsidRDefault="00A86C81">
            <w:pPr>
              <w:pStyle w:val="EmptyCellLayoutStyle"/>
              <w:spacing w:after="0" w:line="240" w:lineRule="auto"/>
            </w:pPr>
          </w:p>
        </w:tc>
      </w:tr>
      <w:tr w:rsidR="00793754" w14:paraId="24D58F61" w14:textId="77777777" w:rsidTr="00793754">
        <w:trPr>
          <w:trHeight w:val="629"/>
        </w:trPr>
        <w:tc>
          <w:tcPr>
            <w:tcW w:w="6" w:type="dxa"/>
          </w:tcPr>
          <w:p w14:paraId="5276F33C" w14:textId="77777777" w:rsidR="00A86C81" w:rsidRDefault="00A86C81">
            <w:pPr>
              <w:pStyle w:val="EmptyCellLayoutStyle"/>
              <w:spacing w:after="0" w:line="240" w:lineRule="auto"/>
            </w:pPr>
          </w:p>
        </w:tc>
        <w:tc>
          <w:tcPr>
            <w:tcW w:w="6" w:type="dxa"/>
          </w:tcPr>
          <w:p w14:paraId="385E2E60" w14:textId="77777777" w:rsidR="00A86C81" w:rsidRDefault="00A86C81">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33"/>
            </w:tblGrid>
            <w:tr w:rsidR="00A86C81" w14:paraId="182B4731" w14:textId="77777777">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14:paraId="1025E0BC" w14:textId="77777777" w:rsidR="00A86C81" w:rsidRDefault="00000000">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14:paraId="4F56F3CC" w14:textId="77777777" w:rsidR="00A86C81" w:rsidRDefault="00A86C81">
            <w:pPr>
              <w:spacing w:after="0" w:line="240" w:lineRule="auto"/>
            </w:pPr>
          </w:p>
        </w:tc>
      </w:tr>
      <w:tr w:rsidR="00A86C81" w14:paraId="0E05FD2F" w14:textId="77777777">
        <w:trPr>
          <w:trHeight w:val="208"/>
        </w:trPr>
        <w:tc>
          <w:tcPr>
            <w:tcW w:w="6" w:type="dxa"/>
          </w:tcPr>
          <w:p w14:paraId="2FEA479E" w14:textId="77777777" w:rsidR="00A86C81" w:rsidRDefault="00A86C81">
            <w:pPr>
              <w:pStyle w:val="EmptyCellLayoutStyle"/>
              <w:spacing w:after="0" w:line="240" w:lineRule="auto"/>
            </w:pPr>
          </w:p>
        </w:tc>
        <w:tc>
          <w:tcPr>
            <w:tcW w:w="6" w:type="dxa"/>
          </w:tcPr>
          <w:p w14:paraId="49CA47E6" w14:textId="77777777" w:rsidR="00A86C81" w:rsidRDefault="00A86C81">
            <w:pPr>
              <w:pStyle w:val="EmptyCellLayoutStyle"/>
              <w:spacing w:after="0" w:line="240" w:lineRule="auto"/>
            </w:pPr>
          </w:p>
        </w:tc>
        <w:tc>
          <w:tcPr>
            <w:tcW w:w="0" w:type="dxa"/>
          </w:tcPr>
          <w:p w14:paraId="703511AD" w14:textId="77777777" w:rsidR="00A86C81" w:rsidRDefault="00A86C81">
            <w:pPr>
              <w:pStyle w:val="EmptyCellLayoutStyle"/>
              <w:spacing w:after="0" w:line="240" w:lineRule="auto"/>
            </w:pPr>
          </w:p>
        </w:tc>
        <w:tc>
          <w:tcPr>
            <w:tcW w:w="194" w:type="dxa"/>
          </w:tcPr>
          <w:p w14:paraId="3EF412DB" w14:textId="77777777" w:rsidR="00A86C81" w:rsidRDefault="00A86C81">
            <w:pPr>
              <w:pStyle w:val="EmptyCellLayoutStyle"/>
              <w:spacing w:after="0" w:line="240" w:lineRule="auto"/>
            </w:pPr>
          </w:p>
        </w:tc>
        <w:tc>
          <w:tcPr>
            <w:tcW w:w="16" w:type="dxa"/>
          </w:tcPr>
          <w:p w14:paraId="348442E3" w14:textId="77777777" w:rsidR="00A86C81" w:rsidRDefault="00A86C81">
            <w:pPr>
              <w:pStyle w:val="EmptyCellLayoutStyle"/>
              <w:spacing w:after="0" w:line="240" w:lineRule="auto"/>
            </w:pPr>
          </w:p>
        </w:tc>
        <w:tc>
          <w:tcPr>
            <w:tcW w:w="148" w:type="dxa"/>
          </w:tcPr>
          <w:p w14:paraId="5106C472" w14:textId="77777777" w:rsidR="00A86C81" w:rsidRDefault="00A86C81">
            <w:pPr>
              <w:pStyle w:val="EmptyCellLayoutStyle"/>
              <w:spacing w:after="0" w:line="240" w:lineRule="auto"/>
            </w:pPr>
          </w:p>
        </w:tc>
        <w:tc>
          <w:tcPr>
            <w:tcW w:w="31" w:type="dxa"/>
          </w:tcPr>
          <w:p w14:paraId="0BAB3C48" w14:textId="77777777" w:rsidR="00A86C81" w:rsidRDefault="00A86C81">
            <w:pPr>
              <w:pStyle w:val="EmptyCellLayoutStyle"/>
              <w:spacing w:after="0" w:line="240" w:lineRule="auto"/>
            </w:pPr>
          </w:p>
        </w:tc>
        <w:tc>
          <w:tcPr>
            <w:tcW w:w="659" w:type="dxa"/>
          </w:tcPr>
          <w:p w14:paraId="43345B17" w14:textId="77777777" w:rsidR="00A86C81" w:rsidRDefault="00A86C81">
            <w:pPr>
              <w:pStyle w:val="EmptyCellLayoutStyle"/>
              <w:spacing w:after="0" w:line="240" w:lineRule="auto"/>
            </w:pPr>
          </w:p>
        </w:tc>
        <w:tc>
          <w:tcPr>
            <w:tcW w:w="7654" w:type="dxa"/>
          </w:tcPr>
          <w:p w14:paraId="4A975F64" w14:textId="77777777" w:rsidR="00A86C81" w:rsidRDefault="00A86C81">
            <w:pPr>
              <w:pStyle w:val="EmptyCellLayoutStyle"/>
              <w:spacing w:after="0" w:line="240" w:lineRule="auto"/>
            </w:pPr>
          </w:p>
        </w:tc>
        <w:tc>
          <w:tcPr>
            <w:tcW w:w="25" w:type="dxa"/>
          </w:tcPr>
          <w:p w14:paraId="2C335798" w14:textId="77777777" w:rsidR="00A86C81" w:rsidRDefault="00A86C81">
            <w:pPr>
              <w:pStyle w:val="EmptyCellLayoutStyle"/>
              <w:spacing w:after="0" w:line="240" w:lineRule="auto"/>
            </w:pPr>
          </w:p>
        </w:tc>
        <w:tc>
          <w:tcPr>
            <w:tcW w:w="482" w:type="dxa"/>
          </w:tcPr>
          <w:p w14:paraId="48B43B02" w14:textId="77777777" w:rsidR="00A86C81" w:rsidRDefault="00A86C81">
            <w:pPr>
              <w:pStyle w:val="EmptyCellLayoutStyle"/>
              <w:spacing w:after="0" w:line="240" w:lineRule="auto"/>
            </w:pPr>
          </w:p>
        </w:tc>
        <w:tc>
          <w:tcPr>
            <w:tcW w:w="119" w:type="dxa"/>
          </w:tcPr>
          <w:p w14:paraId="45489EEE" w14:textId="77777777" w:rsidR="00A86C81" w:rsidRDefault="00A86C81">
            <w:pPr>
              <w:pStyle w:val="EmptyCellLayoutStyle"/>
              <w:spacing w:after="0" w:line="240" w:lineRule="auto"/>
            </w:pPr>
          </w:p>
        </w:tc>
      </w:tr>
      <w:tr w:rsidR="00793754" w14:paraId="08215001" w14:textId="77777777" w:rsidTr="00793754">
        <w:tc>
          <w:tcPr>
            <w:tcW w:w="6" w:type="dxa"/>
          </w:tcPr>
          <w:p w14:paraId="16CEBD0F" w14:textId="77777777" w:rsidR="00A86C81" w:rsidRDefault="00A86C81">
            <w:pPr>
              <w:pStyle w:val="EmptyCellLayoutStyle"/>
              <w:spacing w:after="0" w:line="240" w:lineRule="auto"/>
            </w:pPr>
          </w:p>
        </w:tc>
        <w:tc>
          <w:tcPr>
            <w:tcW w:w="6" w:type="dxa"/>
          </w:tcPr>
          <w:p w14:paraId="143798C8" w14:textId="77777777" w:rsidR="00A86C81" w:rsidRDefault="00A86C81">
            <w:pPr>
              <w:pStyle w:val="EmptyCellLayoutStyle"/>
              <w:spacing w:after="0" w:line="240" w:lineRule="auto"/>
            </w:pPr>
          </w:p>
        </w:tc>
        <w:tc>
          <w:tcPr>
            <w:tcW w:w="0" w:type="dxa"/>
          </w:tcPr>
          <w:p w14:paraId="33ECEA34" w14:textId="77777777" w:rsidR="00A86C81" w:rsidRDefault="00A86C81">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A86C81" w14:paraId="03776814" w14:textId="7777777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22E1938D" w14:textId="77777777" w:rsidR="00A86C81" w:rsidRDefault="00000000">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2E646B7" w14:textId="77777777" w:rsidR="00A86C81" w:rsidRDefault="00000000">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733A0B1" w14:textId="77777777" w:rsidR="00A86C81" w:rsidRDefault="00000000">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2A86158" w14:textId="77777777" w:rsidR="00A86C81" w:rsidRDefault="0000000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0AB4BE8" w14:textId="77777777" w:rsidR="00A86C81" w:rsidRDefault="00000000">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68BBC14" w14:textId="77777777" w:rsidR="00A86C81" w:rsidRDefault="00000000">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9BB18F7" w14:textId="77777777" w:rsidR="00A86C81" w:rsidRDefault="00000000">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9B9AEE6" w14:textId="77777777" w:rsidR="00A86C81" w:rsidRDefault="00000000">
                  <w:pPr>
                    <w:spacing w:after="0" w:line="240" w:lineRule="auto"/>
                  </w:pPr>
                  <w:r>
                    <w:rPr>
                      <w:rFonts w:ascii="Calibri" w:eastAsia="Calibri" w:hAnsi="Calibri"/>
                      <w:color w:val="1F3864"/>
                      <w:sz w:val="18"/>
                    </w:rPr>
                    <w:t>Typical Source</w:t>
                  </w:r>
                </w:p>
              </w:tc>
            </w:tr>
            <w:tr w:rsidR="00A86C81" w14:paraId="25184A04"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6E0756D" w14:textId="77777777" w:rsidR="00A86C81" w:rsidRDefault="00000000">
                  <w:pPr>
                    <w:spacing w:after="0" w:line="240" w:lineRule="auto"/>
                  </w:pPr>
                  <w:r>
                    <w:rPr>
                      <w:rFonts w:ascii="Calibri" w:eastAsia="Calibri" w:hAnsi="Calibri"/>
                      <w:color w:val="333333"/>
                      <w:sz w:val="18"/>
                    </w:rPr>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C0585E1" w14:textId="77777777" w:rsidR="00A86C81" w:rsidRDefault="00000000">
                  <w:pPr>
                    <w:spacing w:after="0" w:line="240" w:lineRule="auto"/>
                  </w:pPr>
                  <w:r>
                    <w:rPr>
                      <w:rFonts w:ascii="Calibri" w:eastAsia="Calibri" w:hAnsi="Calibri"/>
                      <w:color w:val="333333"/>
                      <w:sz w:val="18"/>
                    </w:rPr>
                    <w:t>7/12/2021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AEDD3D1" w14:textId="77777777" w:rsidR="00A86C81" w:rsidRDefault="00000000">
                  <w:pPr>
                    <w:spacing w:after="0" w:line="240" w:lineRule="auto"/>
                  </w:pPr>
                  <w:r>
                    <w:rPr>
                      <w:rFonts w:ascii="Calibri" w:eastAsia="Calibri" w:hAnsi="Calibri"/>
                      <w:color w:val="333333"/>
                      <w:sz w:val="18"/>
                    </w:rPr>
                    <w:t>1.2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0E3D2EA" w14:textId="77777777" w:rsidR="00A86C81" w:rsidRDefault="00000000">
                  <w:pPr>
                    <w:spacing w:after="0" w:line="240" w:lineRule="auto"/>
                  </w:pPr>
                  <w:r>
                    <w:rPr>
                      <w:rFonts w:ascii="Calibri" w:eastAsia="Calibri" w:hAnsi="Calibri"/>
                      <w:color w:val="333333"/>
                      <w:sz w:val="18"/>
                    </w:rPr>
                    <w:t>0.89 - 1.2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F1F3A9E" w14:textId="77777777" w:rsidR="00A86C81" w:rsidRDefault="00000000">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C18908B" w14:textId="77777777" w:rsidR="00A86C81" w:rsidRDefault="00000000">
                  <w:pPr>
                    <w:spacing w:after="0" w:line="240" w:lineRule="auto"/>
                  </w:pPr>
                  <w:r>
                    <w:rPr>
                      <w:rFonts w:ascii="Calibri" w:eastAsia="Calibri" w:hAnsi="Calibri"/>
                      <w:color w:val="333333"/>
                      <w:sz w:val="18"/>
                    </w:rPr>
                    <w:t>2</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56E19D5" w14:textId="77777777" w:rsidR="00A86C81" w:rsidRDefault="00000000">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BE1EB99" w14:textId="77777777" w:rsidR="00A86C81" w:rsidRDefault="00000000">
                  <w:pPr>
                    <w:spacing w:after="0" w:line="240" w:lineRule="auto"/>
                  </w:pPr>
                  <w:r>
                    <w:rPr>
                      <w:rFonts w:ascii="Calibri" w:eastAsia="Calibri" w:hAnsi="Calibri"/>
                      <w:color w:val="333333"/>
                      <w:sz w:val="18"/>
                    </w:rPr>
                    <w:t>Discharge of drilling wastes; Discharge from metal refineries; Erosion of natural deposits</w:t>
                  </w:r>
                </w:p>
              </w:tc>
            </w:tr>
          </w:tbl>
          <w:p w14:paraId="2FDC31A1" w14:textId="77777777" w:rsidR="00A86C81" w:rsidRDefault="00A86C81">
            <w:pPr>
              <w:spacing w:after="0" w:line="240" w:lineRule="auto"/>
            </w:pPr>
          </w:p>
        </w:tc>
      </w:tr>
      <w:tr w:rsidR="00A86C81" w14:paraId="2641A4E6" w14:textId="77777777">
        <w:trPr>
          <w:trHeight w:val="373"/>
        </w:trPr>
        <w:tc>
          <w:tcPr>
            <w:tcW w:w="6" w:type="dxa"/>
          </w:tcPr>
          <w:p w14:paraId="0106F8AE" w14:textId="77777777" w:rsidR="00A86C81" w:rsidRDefault="00A86C81">
            <w:pPr>
              <w:pStyle w:val="EmptyCellLayoutStyle"/>
              <w:spacing w:after="0" w:line="240" w:lineRule="auto"/>
            </w:pPr>
          </w:p>
        </w:tc>
        <w:tc>
          <w:tcPr>
            <w:tcW w:w="6" w:type="dxa"/>
          </w:tcPr>
          <w:p w14:paraId="037ED52D" w14:textId="77777777" w:rsidR="00A86C81" w:rsidRDefault="00A86C81">
            <w:pPr>
              <w:pStyle w:val="EmptyCellLayoutStyle"/>
              <w:spacing w:after="0" w:line="240" w:lineRule="auto"/>
            </w:pPr>
          </w:p>
        </w:tc>
        <w:tc>
          <w:tcPr>
            <w:tcW w:w="0" w:type="dxa"/>
          </w:tcPr>
          <w:p w14:paraId="33C4C809" w14:textId="77777777" w:rsidR="00A86C81" w:rsidRDefault="00A86C81">
            <w:pPr>
              <w:pStyle w:val="EmptyCellLayoutStyle"/>
              <w:spacing w:after="0" w:line="240" w:lineRule="auto"/>
            </w:pPr>
          </w:p>
        </w:tc>
        <w:tc>
          <w:tcPr>
            <w:tcW w:w="194" w:type="dxa"/>
          </w:tcPr>
          <w:p w14:paraId="1F3AD872" w14:textId="77777777" w:rsidR="00A86C81" w:rsidRDefault="00A86C81">
            <w:pPr>
              <w:pStyle w:val="EmptyCellLayoutStyle"/>
              <w:spacing w:after="0" w:line="240" w:lineRule="auto"/>
            </w:pPr>
          </w:p>
        </w:tc>
        <w:tc>
          <w:tcPr>
            <w:tcW w:w="16" w:type="dxa"/>
          </w:tcPr>
          <w:p w14:paraId="2F8E596E" w14:textId="77777777" w:rsidR="00A86C81" w:rsidRDefault="00A86C81">
            <w:pPr>
              <w:pStyle w:val="EmptyCellLayoutStyle"/>
              <w:spacing w:after="0" w:line="240" w:lineRule="auto"/>
            </w:pPr>
          </w:p>
        </w:tc>
        <w:tc>
          <w:tcPr>
            <w:tcW w:w="148" w:type="dxa"/>
          </w:tcPr>
          <w:p w14:paraId="0309A226" w14:textId="77777777" w:rsidR="00A86C81" w:rsidRDefault="00A86C81">
            <w:pPr>
              <w:pStyle w:val="EmptyCellLayoutStyle"/>
              <w:spacing w:after="0" w:line="240" w:lineRule="auto"/>
            </w:pPr>
          </w:p>
        </w:tc>
        <w:tc>
          <w:tcPr>
            <w:tcW w:w="31" w:type="dxa"/>
          </w:tcPr>
          <w:p w14:paraId="239E4B15" w14:textId="77777777" w:rsidR="00A86C81" w:rsidRDefault="00A86C81">
            <w:pPr>
              <w:pStyle w:val="EmptyCellLayoutStyle"/>
              <w:spacing w:after="0" w:line="240" w:lineRule="auto"/>
            </w:pPr>
          </w:p>
        </w:tc>
        <w:tc>
          <w:tcPr>
            <w:tcW w:w="659" w:type="dxa"/>
          </w:tcPr>
          <w:p w14:paraId="0AB33A77" w14:textId="77777777" w:rsidR="00A86C81" w:rsidRDefault="00A86C81">
            <w:pPr>
              <w:pStyle w:val="EmptyCellLayoutStyle"/>
              <w:spacing w:after="0" w:line="240" w:lineRule="auto"/>
            </w:pPr>
          </w:p>
        </w:tc>
        <w:tc>
          <w:tcPr>
            <w:tcW w:w="7654" w:type="dxa"/>
          </w:tcPr>
          <w:p w14:paraId="18D6A131" w14:textId="77777777" w:rsidR="00A86C81" w:rsidRDefault="00A86C81">
            <w:pPr>
              <w:pStyle w:val="EmptyCellLayoutStyle"/>
              <w:spacing w:after="0" w:line="240" w:lineRule="auto"/>
            </w:pPr>
          </w:p>
        </w:tc>
        <w:tc>
          <w:tcPr>
            <w:tcW w:w="25" w:type="dxa"/>
          </w:tcPr>
          <w:p w14:paraId="7CF2883C" w14:textId="77777777" w:rsidR="00A86C81" w:rsidRDefault="00A86C81">
            <w:pPr>
              <w:pStyle w:val="EmptyCellLayoutStyle"/>
              <w:spacing w:after="0" w:line="240" w:lineRule="auto"/>
            </w:pPr>
          </w:p>
        </w:tc>
        <w:tc>
          <w:tcPr>
            <w:tcW w:w="482" w:type="dxa"/>
          </w:tcPr>
          <w:p w14:paraId="7F616D87" w14:textId="77777777" w:rsidR="00A86C81" w:rsidRDefault="00A86C81">
            <w:pPr>
              <w:pStyle w:val="EmptyCellLayoutStyle"/>
              <w:spacing w:after="0" w:line="240" w:lineRule="auto"/>
            </w:pPr>
          </w:p>
        </w:tc>
        <w:tc>
          <w:tcPr>
            <w:tcW w:w="119" w:type="dxa"/>
          </w:tcPr>
          <w:p w14:paraId="57B3C2B6" w14:textId="77777777" w:rsidR="00A86C81" w:rsidRDefault="00A86C81">
            <w:pPr>
              <w:pStyle w:val="EmptyCellLayoutStyle"/>
              <w:spacing w:after="0" w:line="240" w:lineRule="auto"/>
            </w:pPr>
          </w:p>
        </w:tc>
      </w:tr>
      <w:tr w:rsidR="00793754" w14:paraId="04B0708D" w14:textId="77777777" w:rsidTr="00793754">
        <w:tc>
          <w:tcPr>
            <w:tcW w:w="6" w:type="dxa"/>
          </w:tcPr>
          <w:p w14:paraId="3F5FCACB" w14:textId="77777777" w:rsidR="00A86C81" w:rsidRDefault="00A86C81">
            <w:pPr>
              <w:pStyle w:val="EmptyCellLayoutStyle"/>
              <w:spacing w:after="0" w:line="240" w:lineRule="auto"/>
            </w:pPr>
          </w:p>
        </w:tc>
        <w:tc>
          <w:tcPr>
            <w:tcW w:w="6" w:type="dxa"/>
          </w:tcPr>
          <w:p w14:paraId="58F3B346" w14:textId="77777777" w:rsidR="00A86C81" w:rsidRDefault="00A86C81">
            <w:pPr>
              <w:pStyle w:val="EmptyCellLayoutStyle"/>
              <w:spacing w:after="0" w:line="240" w:lineRule="auto"/>
            </w:pPr>
          </w:p>
        </w:tc>
        <w:tc>
          <w:tcPr>
            <w:tcW w:w="0" w:type="dxa"/>
          </w:tcPr>
          <w:p w14:paraId="183162FE" w14:textId="77777777" w:rsidR="00A86C81" w:rsidRDefault="00A86C81">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A86C81" w14:paraId="3F00A652" w14:textId="7777777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39AF6697" w14:textId="77777777" w:rsidR="00A86C81" w:rsidRDefault="00000000">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8FF912A" w14:textId="77777777" w:rsidR="00A86C81" w:rsidRDefault="00000000">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F70B7B9" w14:textId="77777777" w:rsidR="00A86C81" w:rsidRDefault="00000000">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2450847" w14:textId="77777777" w:rsidR="00A86C81" w:rsidRDefault="0000000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D5B5DFD" w14:textId="77777777" w:rsidR="00A86C81" w:rsidRDefault="00000000">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53196B6" w14:textId="77777777" w:rsidR="00A86C81" w:rsidRDefault="00000000">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A6FC239" w14:textId="77777777" w:rsidR="00A86C81" w:rsidRDefault="00000000">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C7AD314" w14:textId="77777777" w:rsidR="00A86C81" w:rsidRDefault="00000000">
                  <w:pPr>
                    <w:spacing w:after="0" w:line="240" w:lineRule="auto"/>
                  </w:pPr>
                  <w:r>
                    <w:rPr>
                      <w:rFonts w:ascii="Calibri" w:eastAsia="Calibri" w:hAnsi="Calibri"/>
                      <w:color w:val="1F3864"/>
                      <w:sz w:val="18"/>
                    </w:rPr>
                    <w:t>Typical Source</w:t>
                  </w:r>
                </w:p>
              </w:tc>
            </w:tr>
            <w:tr w:rsidR="00A86C81" w14:paraId="267A6D06"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6F95B9A" w14:textId="77777777" w:rsidR="00A86C81" w:rsidRDefault="00000000">
                  <w:pPr>
                    <w:spacing w:after="0" w:line="240" w:lineRule="auto"/>
                  </w:pPr>
                  <w:r>
                    <w:rPr>
                      <w:rFonts w:ascii="Calibri" w:eastAsia="Calibri" w:hAnsi="Calibri"/>
                      <w:color w:val="333333"/>
                      <w:sz w:val="18"/>
                    </w:rPr>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73BE52E" w14:textId="77777777" w:rsidR="00A86C81" w:rsidRDefault="00000000">
                  <w:pPr>
                    <w:spacing w:after="0" w:line="240" w:lineRule="auto"/>
                  </w:pPr>
                  <w:r>
                    <w:rPr>
                      <w:rFonts w:ascii="Calibri" w:eastAsia="Calibri" w:hAnsi="Calibri"/>
                      <w:color w:val="333333"/>
                      <w:sz w:val="18"/>
                    </w:rPr>
                    <w:t>4/23/2023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FD4056E" w14:textId="77777777" w:rsidR="00A86C81" w:rsidRDefault="00000000">
                  <w:pPr>
                    <w:spacing w:after="0" w:line="240" w:lineRule="auto"/>
                  </w:pPr>
                  <w:r>
                    <w:rPr>
                      <w:rFonts w:ascii="Calibri" w:eastAsia="Calibri" w:hAnsi="Calibri"/>
                      <w:color w:val="333333"/>
                      <w:sz w:val="18"/>
                    </w:rPr>
                    <w:t>0.74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3E12036" w14:textId="77777777" w:rsidR="00A86C81" w:rsidRDefault="00000000">
                  <w:pPr>
                    <w:spacing w:after="0" w:line="240" w:lineRule="auto"/>
                  </w:pPr>
                  <w:r>
                    <w:rPr>
                      <w:rFonts w:ascii="Calibri" w:eastAsia="Calibri" w:hAnsi="Calibri"/>
                      <w:color w:val="333333"/>
                      <w:sz w:val="18"/>
                    </w:rPr>
                    <w:t>0.49 - 0.74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E9D6387" w14:textId="77777777" w:rsidR="00A86C81" w:rsidRDefault="00000000">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6FFF674" w14:textId="77777777" w:rsidR="00A86C81" w:rsidRDefault="00000000">
                  <w:pPr>
                    <w:spacing w:after="0" w:line="240" w:lineRule="auto"/>
                  </w:pPr>
                  <w:r>
                    <w:rPr>
                      <w:rFonts w:ascii="Calibri" w:eastAsia="Calibri" w:hAnsi="Calibri"/>
                      <w:color w:val="333333"/>
                      <w:sz w:val="18"/>
                    </w:rPr>
                    <w:t>2</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49E93C3" w14:textId="77777777" w:rsidR="00A86C81" w:rsidRDefault="00000000">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2976E97" w14:textId="77777777" w:rsidR="00A86C81" w:rsidRDefault="00000000">
                  <w:pPr>
                    <w:spacing w:after="0" w:line="240" w:lineRule="auto"/>
                  </w:pPr>
                  <w:r>
                    <w:rPr>
                      <w:rFonts w:ascii="Calibri" w:eastAsia="Calibri" w:hAnsi="Calibri"/>
                      <w:color w:val="333333"/>
                      <w:sz w:val="18"/>
                    </w:rPr>
                    <w:t>Discharge of drilling wastes; Discharge from metal refineries; Erosion of natural deposits</w:t>
                  </w:r>
                </w:p>
              </w:tc>
            </w:tr>
          </w:tbl>
          <w:p w14:paraId="41B554AC" w14:textId="77777777" w:rsidR="00A86C81" w:rsidRDefault="00A86C81">
            <w:pPr>
              <w:spacing w:after="0" w:line="240" w:lineRule="auto"/>
            </w:pPr>
          </w:p>
        </w:tc>
      </w:tr>
      <w:tr w:rsidR="00A86C81" w14:paraId="6014B653" w14:textId="77777777">
        <w:trPr>
          <w:trHeight w:val="387"/>
        </w:trPr>
        <w:tc>
          <w:tcPr>
            <w:tcW w:w="6" w:type="dxa"/>
          </w:tcPr>
          <w:p w14:paraId="7FDA7988" w14:textId="77777777" w:rsidR="00A86C81" w:rsidRDefault="00A86C81">
            <w:pPr>
              <w:pStyle w:val="EmptyCellLayoutStyle"/>
              <w:spacing w:after="0" w:line="240" w:lineRule="auto"/>
            </w:pPr>
          </w:p>
        </w:tc>
        <w:tc>
          <w:tcPr>
            <w:tcW w:w="6" w:type="dxa"/>
          </w:tcPr>
          <w:p w14:paraId="7B754BF7" w14:textId="77777777" w:rsidR="00A86C81" w:rsidRDefault="00A86C81">
            <w:pPr>
              <w:pStyle w:val="EmptyCellLayoutStyle"/>
              <w:spacing w:after="0" w:line="240" w:lineRule="auto"/>
            </w:pPr>
          </w:p>
        </w:tc>
        <w:tc>
          <w:tcPr>
            <w:tcW w:w="0" w:type="dxa"/>
          </w:tcPr>
          <w:p w14:paraId="5DF042C8" w14:textId="77777777" w:rsidR="00A86C81" w:rsidRDefault="00A86C81">
            <w:pPr>
              <w:pStyle w:val="EmptyCellLayoutStyle"/>
              <w:spacing w:after="0" w:line="240" w:lineRule="auto"/>
            </w:pPr>
          </w:p>
        </w:tc>
        <w:tc>
          <w:tcPr>
            <w:tcW w:w="194" w:type="dxa"/>
          </w:tcPr>
          <w:p w14:paraId="653EDCD4" w14:textId="77777777" w:rsidR="00A86C81" w:rsidRDefault="00A86C81">
            <w:pPr>
              <w:pStyle w:val="EmptyCellLayoutStyle"/>
              <w:spacing w:after="0" w:line="240" w:lineRule="auto"/>
            </w:pPr>
          </w:p>
        </w:tc>
        <w:tc>
          <w:tcPr>
            <w:tcW w:w="16" w:type="dxa"/>
          </w:tcPr>
          <w:p w14:paraId="37AA999E" w14:textId="77777777" w:rsidR="00A86C81" w:rsidRDefault="00A86C81">
            <w:pPr>
              <w:pStyle w:val="EmptyCellLayoutStyle"/>
              <w:spacing w:after="0" w:line="240" w:lineRule="auto"/>
            </w:pPr>
          </w:p>
        </w:tc>
        <w:tc>
          <w:tcPr>
            <w:tcW w:w="148" w:type="dxa"/>
          </w:tcPr>
          <w:p w14:paraId="26D40BC1" w14:textId="77777777" w:rsidR="00A86C81" w:rsidRDefault="00A86C81">
            <w:pPr>
              <w:pStyle w:val="EmptyCellLayoutStyle"/>
              <w:spacing w:after="0" w:line="240" w:lineRule="auto"/>
            </w:pPr>
          </w:p>
        </w:tc>
        <w:tc>
          <w:tcPr>
            <w:tcW w:w="31" w:type="dxa"/>
          </w:tcPr>
          <w:p w14:paraId="2FD3BE49" w14:textId="77777777" w:rsidR="00A86C81" w:rsidRDefault="00A86C81">
            <w:pPr>
              <w:pStyle w:val="EmptyCellLayoutStyle"/>
              <w:spacing w:after="0" w:line="240" w:lineRule="auto"/>
            </w:pPr>
          </w:p>
        </w:tc>
        <w:tc>
          <w:tcPr>
            <w:tcW w:w="659" w:type="dxa"/>
          </w:tcPr>
          <w:p w14:paraId="6937C1D2" w14:textId="77777777" w:rsidR="00A86C81" w:rsidRDefault="00A86C81">
            <w:pPr>
              <w:pStyle w:val="EmptyCellLayoutStyle"/>
              <w:spacing w:after="0" w:line="240" w:lineRule="auto"/>
            </w:pPr>
          </w:p>
        </w:tc>
        <w:tc>
          <w:tcPr>
            <w:tcW w:w="7654" w:type="dxa"/>
          </w:tcPr>
          <w:p w14:paraId="1B13842F" w14:textId="77777777" w:rsidR="00A86C81" w:rsidRDefault="00A86C81">
            <w:pPr>
              <w:pStyle w:val="EmptyCellLayoutStyle"/>
              <w:spacing w:after="0" w:line="240" w:lineRule="auto"/>
            </w:pPr>
          </w:p>
        </w:tc>
        <w:tc>
          <w:tcPr>
            <w:tcW w:w="25" w:type="dxa"/>
          </w:tcPr>
          <w:p w14:paraId="56C2D252" w14:textId="77777777" w:rsidR="00A86C81" w:rsidRDefault="00A86C81">
            <w:pPr>
              <w:pStyle w:val="EmptyCellLayoutStyle"/>
              <w:spacing w:after="0" w:line="240" w:lineRule="auto"/>
            </w:pPr>
          </w:p>
        </w:tc>
        <w:tc>
          <w:tcPr>
            <w:tcW w:w="482" w:type="dxa"/>
          </w:tcPr>
          <w:p w14:paraId="0B0B6610" w14:textId="77777777" w:rsidR="00A86C81" w:rsidRDefault="00A86C81">
            <w:pPr>
              <w:pStyle w:val="EmptyCellLayoutStyle"/>
              <w:spacing w:after="0" w:line="240" w:lineRule="auto"/>
            </w:pPr>
          </w:p>
        </w:tc>
        <w:tc>
          <w:tcPr>
            <w:tcW w:w="119" w:type="dxa"/>
          </w:tcPr>
          <w:p w14:paraId="4F573839" w14:textId="77777777" w:rsidR="00A86C81" w:rsidRDefault="00A86C81">
            <w:pPr>
              <w:pStyle w:val="EmptyCellLayoutStyle"/>
              <w:spacing w:after="0" w:line="240" w:lineRule="auto"/>
            </w:pPr>
          </w:p>
        </w:tc>
      </w:tr>
      <w:tr w:rsidR="00793754" w14:paraId="7DCC9A5D" w14:textId="77777777" w:rsidTr="00793754">
        <w:tc>
          <w:tcPr>
            <w:tcW w:w="6" w:type="dxa"/>
          </w:tcPr>
          <w:p w14:paraId="15A38345" w14:textId="77777777" w:rsidR="00A86C81" w:rsidRDefault="00A86C81">
            <w:pPr>
              <w:pStyle w:val="EmptyCellLayoutStyle"/>
              <w:spacing w:after="0" w:line="240" w:lineRule="auto"/>
            </w:pPr>
          </w:p>
        </w:tc>
        <w:tc>
          <w:tcPr>
            <w:tcW w:w="6" w:type="dxa"/>
          </w:tcPr>
          <w:p w14:paraId="3CEF9DDF" w14:textId="77777777" w:rsidR="00A86C81" w:rsidRDefault="00A86C81">
            <w:pPr>
              <w:pStyle w:val="EmptyCellLayoutStyle"/>
              <w:spacing w:after="0" w:line="240" w:lineRule="auto"/>
            </w:pPr>
          </w:p>
        </w:tc>
        <w:tc>
          <w:tcPr>
            <w:tcW w:w="0" w:type="dxa"/>
          </w:tcPr>
          <w:p w14:paraId="4F884981" w14:textId="77777777" w:rsidR="00A86C81" w:rsidRDefault="00A86C81">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A86C81" w14:paraId="0640BE50" w14:textId="7777777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3A78BD5E" w14:textId="77777777" w:rsidR="00A86C81" w:rsidRDefault="00000000">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505A161" w14:textId="77777777" w:rsidR="00A86C81" w:rsidRDefault="00000000">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40CE51A" w14:textId="77777777" w:rsidR="00A86C81" w:rsidRDefault="00000000">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DBDC845" w14:textId="77777777" w:rsidR="00A86C81" w:rsidRDefault="0000000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4B8F740" w14:textId="77777777" w:rsidR="00A86C81" w:rsidRDefault="00000000">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6F23993" w14:textId="77777777" w:rsidR="00A86C81" w:rsidRDefault="00000000">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597A8D3" w14:textId="77777777" w:rsidR="00A86C81" w:rsidRDefault="00000000">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6347A32" w14:textId="77777777" w:rsidR="00A86C81" w:rsidRDefault="00000000">
                  <w:pPr>
                    <w:spacing w:after="0" w:line="240" w:lineRule="auto"/>
                  </w:pPr>
                  <w:r>
                    <w:rPr>
                      <w:rFonts w:ascii="Calibri" w:eastAsia="Calibri" w:hAnsi="Calibri"/>
                      <w:color w:val="1F3864"/>
                      <w:sz w:val="18"/>
                    </w:rPr>
                    <w:t>Typical Source</w:t>
                  </w:r>
                </w:p>
              </w:tc>
            </w:tr>
            <w:tr w:rsidR="00A86C81" w14:paraId="1E1A6427"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CD1B6FC" w14:textId="77777777" w:rsidR="00A86C81" w:rsidRDefault="00000000">
                  <w:pPr>
                    <w:spacing w:after="0" w:line="240" w:lineRule="auto"/>
                  </w:pPr>
                  <w:r>
                    <w:rPr>
                      <w:rFonts w:ascii="Calibri" w:eastAsia="Calibri" w:hAnsi="Calibri"/>
                      <w:color w:val="333333"/>
                      <w:sz w:val="18"/>
                    </w:rPr>
                    <w:lastRenderedPageBreak/>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465DD08" w14:textId="77777777" w:rsidR="00A86C81" w:rsidRDefault="00000000">
                  <w:pPr>
                    <w:spacing w:after="0" w:line="240" w:lineRule="auto"/>
                  </w:pPr>
                  <w:r>
                    <w:rPr>
                      <w:rFonts w:ascii="Calibri" w:eastAsia="Calibri" w:hAnsi="Calibri"/>
                      <w:color w:val="333333"/>
                      <w:sz w:val="18"/>
                    </w:rPr>
                    <w:t>7/12/2021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2DD3C92" w14:textId="77777777" w:rsidR="00A86C81" w:rsidRDefault="00000000">
                  <w:pPr>
                    <w:spacing w:after="0" w:line="240" w:lineRule="auto"/>
                  </w:pPr>
                  <w:r>
                    <w:rPr>
                      <w:rFonts w:ascii="Calibri" w:eastAsia="Calibri" w:hAnsi="Calibri"/>
                      <w:color w:val="333333"/>
                      <w:sz w:val="18"/>
                    </w:rPr>
                    <w:t>2.45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C697D84" w14:textId="77777777" w:rsidR="00A86C81" w:rsidRDefault="00000000">
                  <w:pPr>
                    <w:spacing w:after="0" w:line="240" w:lineRule="auto"/>
                  </w:pPr>
                  <w:r>
                    <w:rPr>
                      <w:rFonts w:ascii="Calibri" w:eastAsia="Calibri" w:hAnsi="Calibri"/>
                      <w:color w:val="333333"/>
                      <w:sz w:val="18"/>
                    </w:rPr>
                    <w:t>1.4 - 2.45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600E794" w14:textId="77777777" w:rsidR="00A86C81" w:rsidRDefault="00000000">
                  <w:pPr>
                    <w:spacing w:after="0" w:line="240" w:lineRule="auto"/>
                  </w:pPr>
                  <w:proofErr w:type="spellStart"/>
                  <w:r>
                    <w:rPr>
                      <w:rFonts w:ascii="Calibri" w:eastAsia="Calibri" w:hAnsi="Calibri"/>
                      <w:color w:val="333333"/>
                      <w:sz w:val="18"/>
                    </w:rPr>
                    <w:t>pCi</w:t>
                  </w:r>
                  <w:proofErr w:type="spellEnd"/>
                  <w:r>
                    <w:rPr>
                      <w:rFonts w:ascii="Calibri" w:eastAsia="Calibri" w:hAnsi="Calibri"/>
                      <w:color w:val="333333"/>
                      <w:sz w:val="18"/>
                    </w:rPr>
                    <w:t>/l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BC0DC34" w14:textId="77777777" w:rsidR="00A86C81" w:rsidRDefault="00000000">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0CC7CA5" w14:textId="77777777" w:rsidR="00A86C81" w:rsidRDefault="00000000">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FD6CA43" w14:textId="77777777" w:rsidR="00A86C81" w:rsidRDefault="00000000">
                  <w:pPr>
                    <w:spacing w:after="0" w:line="240" w:lineRule="auto"/>
                  </w:pPr>
                  <w:r>
                    <w:rPr>
                      <w:rFonts w:ascii="Calibri" w:eastAsia="Calibri" w:hAnsi="Calibri"/>
                      <w:color w:val="333333"/>
                      <w:sz w:val="18"/>
                    </w:rPr>
                    <w:t>Erosion of natural deposits</w:t>
                  </w:r>
                </w:p>
              </w:tc>
            </w:tr>
            <w:tr w:rsidR="00A86C81" w14:paraId="2BBA7A35"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580F0B9" w14:textId="77777777" w:rsidR="00A86C81" w:rsidRDefault="00000000">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E9FF120" w14:textId="77777777" w:rsidR="00A86C81" w:rsidRDefault="00000000">
                  <w:pPr>
                    <w:spacing w:after="0" w:line="240" w:lineRule="auto"/>
                  </w:pPr>
                  <w:r>
                    <w:rPr>
                      <w:rFonts w:ascii="Calibri" w:eastAsia="Calibri" w:hAnsi="Calibri"/>
                      <w:color w:val="333333"/>
                      <w:sz w:val="18"/>
                    </w:rPr>
                    <w:t>7/12/2021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8F245A6" w14:textId="77777777" w:rsidR="00A86C81" w:rsidRDefault="00000000">
                  <w:pPr>
                    <w:spacing w:after="0" w:line="240" w:lineRule="auto"/>
                  </w:pPr>
                  <w:r>
                    <w:rPr>
                      <w:rFonts w:ascii="Calibri" w:eastAsia="Calibri" w:hAnsi="Calibri"/>
                      <w:color w:val="333333"/>
                      <w:sz w:val="18"/>
                    </w:rPr>
                    <w:t>5.45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166AFDE" w14:textId="77777777" w:rsidR="00A86C81" w:rsidRDefault="00000000">
                  <w:pPr>
                    <w:spacing w:after="0" w:line="240" w:lineRule="auto"/>
                  </w:pPr>
                  <w:r>
                    <w:rPr>
                      <w:rFonts w:ascii="Calibri" w:eastAsia="Calibri" w:hAnsi="Calibri"/>
                      <w:color w:val="333333"/>
                      <w:sz w:val="18"/>
                    </w:rPr>
                    <w:t>3.59 - 5.45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B75CB2F" w14:textId="77777777" w:rsidR="00A86C81" w:rsidRDefault="00000000">
                  <w:pPr>
                    <w:spacing w:after="0" w:line="240" w:lineRule="auto"/>
                  </w:pPr>
                  <w:proofErr w:type="spellStart"/>
                  <w:r>
                    <w:rPr>
                      <w:rFonts w:ascii="Calibri" w:eastAsia="Calibri" w:hAnsi="Calibri"/>
                      <w:color w:val="333333"/>
                      <w:sz w:val="18"/>
                    </w:rPr>
                    <w:t>pCi</w:t>
                  </w:r>
                  <w:proofErr w:type="spellEnd"/>
                  <w:r>
                    <w:rPr>
                      <w:rFonts w:ascii="Calibri" w:eastAsia="Calibri" w:hAnsi="Calibri"/>
                      <w:color w:val="333333"/>
                      <w:sz w:val="18"/>
                    </w:rPr>
                    <w:t>/l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100CDBA" w14:textId="77777777" w:rsidR="00A86C81" w:rsidRDefault="00000000">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6E11197" w14:textId="77777777" w:rsidR="00A86C81" w:rsidRDefault="00000000">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36CB075" w14:textId="77777777" w:rsidR="00A86C81" w:rsidRDefault="00000000">
                  <w:pPr>
                    <w:spacing w:after="0" w:line="240" w:lineRule="auto"/>
                  </w:pPr>
                  <w:r>
                    <w:rPr>
                      <w:rFonts w:ascii="Calibri" w:eastAsia="Calibri" w:hAnsi="Calibri"/>
                      <w:color w:val="333333"/>
                      <w:sz w:val="18"/>
                    </w:rPr>
                    <w:t xml:space="preserve">Decay of natural and man-made deposits. Note: The gross beta particle activity MCL is 4 millirems/year annual dose equivalent to the total body or any internal organ.  50 </w:t>
                  </w:r>
                  <w:proofErr w:type="spellStart"/>
                  <w:r>
                    <w:rPr>
                      <w:rFonts w:ascii="Calibri" w:eastAsia="Calibri" w:hAnsi="Calibri"/>
                      <w:color w:val="333333"/>
                      <w:sz w:val="18"/>
                    </w:rPr>
                    <w:t>pCi</w:t>
                  </w:r>
                  <w:proofErr w:type="spellEnd"/>
                  <w:r>
                    <w:rPr>
                      <w:rFonts w:ascii="Calibri" w:eastAsia="Calibri" w:hAnsi="Calibri"/>
                      <w:color w:val="333333"/>
                      <w:sz w:val="18"/>
                    </w:rPr>
                    <w:t>/L is used as a screening level.</w:t>
                  </w:r>
                </w:p>
              </w:tc>
            </w:tr>
            <w:tr w:rsidR="00A86C81" w14:paraId="06737025"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BEF06EA" w14:textId="77777777" w:rsidR="00A86C81" w:rsidRDefault="00000000">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BE919AD" w14:textId="77777777" w:rsidR="00A86C81" w:rsidRDefault="00000000">
                  <w:pPr>
                    <w:spacing w:after="0" w:line="240" w:lineRule="auto"/>
                  </w:pPr>
                  <w:r>
                    <w:rPr>
                      <w:rFonts w:ascii="Calibri" w:eastAsia="Calibri" w:hAnsi="Calibri"/>
                      <w:color w:val="333333"/>
                      <w:sz w:val="18"/>
                    </w:rPr>
                    <w:t>7/12/2021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88AAD16" w14:textId="77777777" w:rsidR="00A86C81" w:rsidRDefault="00000000">
                  <w:pPr>
                    <w:spacing w:after="0" w:line="240" w:lineRule="auto"/>
                  </w:pPr>
                  <w:r>
                    <w:rPr>
                      <w:rFonts w:ascii="Calibri" w:eastAsia="Calibri" w:hAnsi="Calibri"/>
                      <w:color w:val="333333"/>
                      <w:sz w:val="18"/>
                    </w:rPr>
                    <w:t>1.11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B1ED10D" w14:textId="77777777" w:rsidR="00A86C81" w:rsidRDefault="00000000">
                  <w:pPr>
                    <w:spacing w:after="0" w:line="240" w:lineRule="auto"/>
                  </w:pPr>
                  <w:r>
                    <w:rPr>
                      <w:rFonts w:ascii="Calibri" w:eastAsia="Calibri" w:hAnsi="Calibri"/>
                      <w:color w:val="333333"/>
                      <w:sz w:val="18"/>
                    </w:rPr>
                    <w:t>0 - 1.11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846B211" w14:textId="77777777" w:rsidR="00A86C81" w:rsidRDefault="00000000">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B2A27EB" w14:textId="77777777" w:rsidR="00A86C81" w:rsidRDefault="00000000">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B4A3205" w14:textId="77777777" w:rsidR="00A86C81" w:rsidRDefault="00000000">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86DC6E0" w14:textId="77777777" w:rsidR="00A86C81" w:rsidRDefault="00A86C81">
                  <w:pPr>
                    <w:spacing w:after="0" w:line="240" w:lineRule="auto"/>
                  </w:pPr>
                </w:p>
              </w:tc>
            </w:tr>
            <w:tr w:rsidR="00A86C81" w14:paraId="1EA33C4A"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5A1FD15" w14:textId="77777777" w:rsidR="00A86C81" w:rsidRDefault="00000000">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276C69B" w14:textId="77777777" w:rsidR="00A86C81" w:rsidRDefault="00000000">
                  <w:pPr>
                    <w:spacing w:after="0" w:line="240" w:lineRule="auto"/>
                  </w:pPr>
                  <w:r>
                    <w:rPr>
                      <w:rFonts w:ascii="Calibri" w:eastAsia="Calibri" w:hAnsi="Calibri"/>
                      <w:color w:val="333333"/>
                      <w:sz w:val="18"/>
                    </w:rPr>
                    <w:t>7/12/2021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1ADCFB9" w14:textId="77777777" w:rsidR="00A86C81" w:rsidRDefault="00000000">
                  <w:pPr>
                    <w:spacing w:after="0" w:line="240" w:lineRule="auto"/>
                  </w:pPr>
                  <w:r>
                    <w:rPr>
                      <w:rFonts w:ascii="Calibri" w:eastAsia="Calibri" w:hAnsi="Calibri"/>
                      <w:color w:val="333333"/>
                      <w:sz w:val="18"/>
                    </w:rPr>
                    <w:t>1.4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406B484" w14:textId="77777777" w:rsidR="00A86C81" w:rsidRDefault="00000000">
                  <w:pPr>
                    <w:spacing w:after="0" w:line="240" w:lineRule="auto"/>
                  </w:pPr>
                  <w:r>
                    <w:rPr>
                      <w:rFonts w:ascii="Calibri" w:eastAsia="Calibri" w:hAnsi="Calibri"/>
                      <w:color w:val="333333"/>
                      <w:sz w:val="18"/>
                    </w:rPr>
                    <w:t>1.34 - 1.4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048014C" w14:textId="77777777" w:rsidR="00A86C81" w:rsidRDefault="00000000">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566962D" w14:textId="77777777" w:rsidR="00A86C81" w:rsidRDefault="00000000">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B9C26D2" w14:textId="77777777" w:rsidR="00A86C81" w:rsidRDefault="00000000">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08A2467" w14:textId="77777777" w:rsidR="00A86C81" w:rsidRDefault="00A86C81">
                  <w:pPr>
                    <w:spacing w:after="0" w:line="240" w:lineRule="auto"/>
                  </w:pPr>
                </w:p>
              </w:tc>
            </w:tr>
          </w:tbl>
          <w:p w14:paraId="774CB78C" w14:textId="77777777" w:rsidR="00A86C81" w:rsidRDefault="00A86C81">
            <w:pPr>
              <w:spacing w:after="0" w:line="240" w:lineRule="auto"/>
            </w:pPr>
          </w:p>
        </w:tc>
      </w:tr>
      <w:tr w:rsidR="00A86C81" w14:paraId="28B5D79F" w14:textId="77777777">
        <w:trPr>
          <w:trHeight w:val="373"/>
        </w:trPr>
        <w:tc>
          <w:tcPr>
            <w:tcW w:w="6" w:type="dxa"/>
          </w:tcPr>
          <w:p w14:paraId="2D4AE2E3" w14:textId="77777777" w:rsidR="00A86C81" w:rsidRDefault="00A86C81">
            <w:pPr>
              <w:pStyle w:val="EmptyCellLayoutStyle"/>
              <w:spacing w:after="0" w:line="240" w:lineRule="auto"/>
            </w:pPr>
          </w:p>
        </w:tc>
        <w:tc>
          <w:tcPr>
            <w:tcW w:w="6" w:type="dxa"/>
          </w:tcPr>
          <w:p w14:paraId="2CEEF71B" w14:textId="77777777" w:rsidR="00A86C81" w:rsidRDefault="00A86C81">
            <w:pPr>
              <w:pStyle w:val="EmptyCellLayoutStyle"/>
              <w:spacing w:after="0" w:line="240" w:lineRule="auto"/>
            </w:pPr>
          </w:p>
        </w:tc>
        <w:tc>
          <w:tcPr>
            <w:tcW w:w="0" w:type="dxa"/>
          </w:tcPr>
          <w:p w14:paraId="668A9C13" w14:textId="77777777" w:rsidR="00A86C81" w:rsidRDefault="00A86C81">
            <w:pPr>
              <w:pStyle w:val="EmptyCellLayoutStyle"/>
              <w:spacing w:after="0" w:line="240" w:lineRule="auto"/>
            </w:pPr>
          </w:p>
        </w:tc>
        <w:tc>
          <w:tcPr>
            <w:tcW w:w="194" w:type="dxa"/>
          </w:tcPr>
          <w:p w14:paraId="6E9279DD" w14:textId="77777777" w:rsidR="00A86C81" w:rsidRDefault="00A86C81">
            <w:pPr>
              <w:pStyle w:val="EmptyCellLayoutStyle"/>
              <w:spacing w:after="0" w:line="240" w:lineRule="auto"/>
            </w:pPr>
          </w:p>
        </w:tc>
        <w:tc>
          <w:tcPr>
            <w:tcW w:w="16" w:type="dxa"/>
          </w:tcPr>
          <w:p w14:paraId="045A01E2" w14:textId="77777777" w:rsidR="00A86C81" w:rsidRDefault="00A86C81">
            <w:pPr>
              <w:pStyle w:val="EmptyCellLayoutStyle"/>
              <w:spacing w:after="0" w:line="240" w:lineRule="auto"/>
            </w:pPr>
          </w:p>
        </w:tc>
        <w:tc>
          <w:tcPr>
            <w:tcW w:w="148" w:type="dxa"/>
          </w:tcPr>
          <w:p w14:paraId="0C06F27A" w14:textId="77777777" w:rsidR="00A86C81" w:rsidRDefault="00A86C81">
            <w:pPr>
              <w:pStyle w:val="EmptyCellLayoutStyle"/>
              <w:spacing w:after="0" w:line="240" w:lineRule="auto"/>
            </w:pPr>
          </w:p>
        </w:tc>
        <w:tc>
          <w:tcPr>
            <w:tcW w:w="31" w:type="dxa"/>
          </w:tcPr>
          <w:p w14:paraId="0190EEB7" w14:textId="77777777" w:rsidR="00A86C81" w:rsidRDefault="00A86C81">
            <w:pPr>
              <w:pStyle w:val="EmptyCellLayoutStyle"/>
              <w:spacing w:after="0" w:line="240" w:lineRule="auto"/>
            </w:pPr>
          </w:p>
        </w:tc>
        <w:tc>
          <w:tcPr>
            <w:tcW w:w="659" w:type="dxa"/>
          </w:tcPr>
          <w:p w14:paraId="3022A565" w14:textId="77777777" w:rsidR="00A86C81" w:rsidRDefault="00A86C81">
            <w:pPr>
              <w:pStyle w:val="EmptyCellLayoutStyle"/>
              <w:spacing w:after="0" w:line="240" w:lineRule="auto"/>
            </w:pPr>
          </w:p>
        </w:tc>
        <w:tc>
          <w:tcPr>
            <w:tcW w:w="7654" w:type="dxa"/>
          </w:tcPr>
          <w:p w14:paraId="3C2FCF09" w14:textId="77777777" w:rsidR="00A86C81" w:rsidRDefault="00A86C81">
            <w:pPr>
              <w:pStyle w:val="EmptyCellLayoutStyle"/>
              <w:spacing w:after="0" w:line="240" w:lineRule="auto"/>
            </w:pPr>
          </w:p>
        </w:tc>
        <w:tc>
          <w:tcPr>
            <w:tcW w:w="25" w:type="dxa"/>
          </w:tcPr>
          <w:p w14:paraId="11266C38" w14:textId="77777777" w:rsidR="00A86C81" w:rsidRDefault="00A86C81">
            <w:pPr>
              <w:pStyle w:val="EmptyCellLayoutStyle"/>
              <w:spacing w:after="0" w:line="240" w:lineRule="auto"/>
            </w:pPr>
          </w:p>
        </w:tc>
        <w:tc>
          <w:tcPr>
            <w:tcW w:w="482" w:type="dxa"/>
          </w:tcPr>
          <w:p w14:paraId="0A125758" w14:textId="77777777" w:rsidR="00A86C81" w:rsidRDefault="00A86C81">
            <w:pPr>
              <w:pStyle w:val="EmptyCellLayoutStyle"/>
              <w:spacing w:after="0" w:line="240" w:lineRule="auto"/>
            </w:pPr>
          </w:p>
        </w:tc>
        <w:tc>
          <w:tcPr>
            <w:tcW w:w="119" w:type="dxa"/>
          </w:tcPr>
          <w:p w14:paraId="7CAD8AE1" w14:textId="77777777" w:rsidR="00A86C81" w:rsidRDefault="00A86C81">
            <w:pPr>
              <w:pStyle w:val="EmptyCellLayoutStyle"/>
              <w:spacing w:after="0" w:line="240" w:lineRule="auto"/>
            </w:pPr>
          </w:p>
        </w:tc>
      </w:tr>
      <w:tr w:rsidR="00793754" w14:paraId="22B16D8E" w14:textId="77777777" w:rsidTr="00793754">
        <w:tc>
          <w:tcPr>
            <w:tcW w:w="6" w:type="dxa"/>
          </w:tcPr>
          <w:p w14:paraId="631DA83B" w14:textId="77777777" w:rsidR="00A86C81" w:rsidRDefault="00A86C81">
            <w:pPr>
              <w:pStyle w:val="EmptyCellLayoutStyle"/>
              <w:spacing w:after="0" w:line="240" w:lineRule="auto"/>
            </w:pPr>
          </w:p>
        </w:tc>
        <w:tc>
          <w:tcPr>
            <w:tcW w:w="6" w:type="dxa"/>
          </w:tcPr>
          <w:p w14:paraId="03CBC57D" w14:textId="77777777" w:rsidR="00A86C81" w:rsidRDefault="00A86C81">
            <w:pPr>
              <w:pStyle w:val="EmptyCellLayoutStyle"/>
              <w:spacing w:after="0" w:line="240" w:lineRule="auto"/>
            </w:pPr>
          </w:p>
        </w:tc>
        <w:tc>
          <w:tcPr>
            <w:tcW w:w="0" w:type="dxa"/>
          </w:tcPr>
          <w:p w14:paraId="3B640F06" w14:textId="77777777" w:rsidR="00A86C81" w:rsidRDefault="00A86C81">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A86C81" w14:paraId="3B97D071" w14:textId="7777777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08A11F04" w14:textId="77777777" w:rsidR="00A86C81" w:rsidRDefault="00000000">
                  <w:pPr>
                    <w:spacing w:after="0" w:line="240" w:lineRule="auto"/>
                  </w:pPr>
                  <w:r>
                    <w:rPr>
                      <w:rFonts w:ascii="Calibri" w:eastAsia="Calibri" w:hAnsi="Calibri"/>
                      <w:color w:val="333399"/>
                      <w:sz w:val="18"/>
                    </w:rPr>
                    <w:t>Treated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82F9B05" w14:textId="77777777" w:rsidR="00A86C81" w:rsidRDefault="00000000">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55ADBFE" w14:textId="77777777" w:rsidR="00A86C81" w:rsidRDefault="00000000">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9B67C8F" w14:textId="77777777" w:rsidR="00A86C81" w:rsidRDefault="0000000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8D55941" w14:textId="77777777" w:rsidR="00A86C81" w:rsidRDefault="00000000">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BCE149E" w14:textId="77777777" w:rsidR="00A86C81" w:rsidRDefault="00000000">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BF9AA92" w14:textId="77777777" w:rsidR="00A86C81" w:rsidRDefault="00000000">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4116D38" w14:textId="77777777" w:rsidR="00A86C81" w:rsidRDefault="00000000">
                  <w:pPr>
                    <w:spacing w:after="0" w:line="240" w:lineRule="auto"/>
                  </w:pPr>
                  <w:r>
                    <w:rPr>
                      <w:rFonts w:ascii="Calibri" w:eastAsia="Calibri" w:hAnsi="Calibri"/>
                      <w:color w:val="1F3864"/>
                      <w:sz w:val="18"/>
                    </w:rPr>
                    <w:t>Typical Source</w:t>
                  </w:r>
                </w:p>
              </w:tc>
            </w:tr>
            <w:tr w:rsidR="00A86C81" w14:paraId="046A920F"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A244363" w14:textId="77777777" w:rsidR="00A86C81" w:rsidRDefault="00000000">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C39F99D" w14:textId="77777777" w:rsidR="00A86C81" w:rsidRDefault="00000000">
                  <w:pPr>
                    <w:spacing w:after="0" w:line="240" w:lineRule="auto"/>
                  </w:pPr>
                  <w:r>
                    <w:rPr>
                      <w:rFonts w:ascii="Calibri" w:eastAsia="Calibri" w:hAnsi="Calibri"/>
                      <w:color w:val="333333"/>
                      <w:sz w:val="18"/>
                    </w:rPr>
                    <w:t>4/23/2023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29F546" w14:textId="77777777" w:rsidR="00A86C81" w:rsidRDefault="00000000">
                  <w:pPr>
                    <w:spacing w:after="0" w:line="240" w:lineRule="auto"/>
                  </w:pPr>
                  <w:r>
                    <w:rPr>
                      <w:rFonts w:ascii="Calibri" w:eastAsia="Calibri" w:hAnsi="Calibri"/>
                      <w:color w:val="333333"/>
                      <w:sz w:val="18"/>
                    </w:rPr>
                    <w:t>1.206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FB32E02" w14:textId="77777777" w:rsidR="00A86C81" w:rsidRDefault="00000000">
                  <w:pPr>
                    <w:spacing w:after="0" w:line="240" w:lineRule="auto"/>
                  </w:pPr>
                  <w:r>
                    <w:rPr>
                      <w:rFonts w:ascii="Calibri" w:eastAsia="Calibri" w:hAnsi="Calibri"/>
                      <w:color w:val="333333"/>
                      <w:sz w:val="18"/>
                    </w:rPr>
                    <w:t>0 - 1.206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7F8E9AE" w14:textId="77777777" w:rsidR="00A86C81" w:rsidRDefault="00000000">
                  <w:pPr>
                    <w:spacing w:after="0" w:line="240" w:lineRule="auto"/>
                  </w:pPr>
                  <w:proofErr w:type="spellStart"/>
                  <w:r>
                    <w:rPr>
                      <w:rFonts w:ascii="Calibri" w:eastAsia="Calibri" w:hAnsi="Calibri"/>
                      <w:color w:val="333333"/>
                      <w:sz w:val="18"/>
                    </w:rPr>
                    <w:t>pCi</w:t>
                  </w:r>
                  <w:proofErr w:type="spellEnd"/>
                  <w:r>
                    <w:rPr>
                      <w:rFonts w:ascii="Calibri" w:eastAsia="Calibri" w:hAnsi="Calibri"/>
                      <w:color w:val="333333"/>
                      <w:sz w:val="18"/>
                    </w:rPr>
                    <w:t>/l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32981DE" w14:textId="77777777" w:rsidR="00A86C81" w:rsidRDefault="00000000">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A67EA54" w14:textId="77777777" w:rsidR="00A86C81" w:rsidRDefault="00000000">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F9579B2" w14:textId="77777777" w:rsidR="00A86C81" w:rsidRDefault="00000000">
                  <w:pPr>
                    <w:spacing w:after="0" w:line="240" w:lineRule="auto"/>
                  </w:pPr>
                  <w:r>
                    <w:rPr>
                      <w:rFonts w:ascii="Calibri" w:eastAsia="Calibri" w:hAnsi="Calibri"/>
                      <w:color w:val="333333"/>
                      <w:sz w:val="18"/>
                    </w:rPr>
                    <w:t>Erosion of natural deposits</w:t>
                  </w:r>
                </w:p>
              </w:tc>
            </w:tr>
            <w:tr w:rsidR="00A86C81" w14:paraId="3DB8798B"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7720E9D" w14:textId="77777777" w:rsidR="00A86C81" w:rsidRDefault="00000000">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DA74340" w14:textId="77777777" w:rsidR="00A86C81" w:rsidRDefault="00000000">
                  <w:pPr>
                    <w:spacing w:after="0" w:line="240" w:lineRule="auto"/>
                  </w:pPr>
                  <w:r>
                    <w:rPr>
                      <w:rFonts w:ascii="Calibri" w:eastAsia="Calibri" w:hAnsi="Calibri"/>
                      <w:color w:val="333333"/>
                      <w:sz w:val="18"/>
                    </w:rPr>
                    <w:t>4/23/2023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4CBBA27" w14:textId="77777777" w:rsidR="00A86C81" w:rsidRDefault="00000000">
                  <w:pPr>
                    <w:spacing w:after="0" w:line="240" w:lineRule="auto"/>
                  </w:pPr>
                  <w:r>
                    <w:rPr>
                      <w:rFonts w:ascii="Calibri" w:eastAsia="Calibri" w:hAnsi="Calibri"/>
                      <w:color w:val="333333"/>
                      <w:sz w:val="18"/>
                    </w:rPr>
                    <w:t>0.297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6B14415" w14:textId="77777777" w:rsidR="00A86C81" w:rsidRDefault="00000000">
                  <w:pPr>
                    <w:spacing w:after="0" w:line="240" w:lineRule="auto"/>
                  </w:pPr>
                  <w:r>
                    <w:rPr>
                      <w:rFonts w:ascii="Calibri" w:eastAsia="Calibri" w:hAnsi="Calibri"/>
                      <w:color w:val="333333"/>
                      <w:sz w:val="18"/>
                    </w:rPr>
                    <w:t>0 - 0.297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98DB244" w14:textId="77777777" w:rsidR="00A86C81" w:rsidRDefault="00000000">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BFCD656" w14:textId="77777777" w:rsidR="00A86C81" w:rsidRDefault="00000000">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DB76FFE" w14:textId="77777777" w:rsidR="00A86C81" w:rsidRDefault="00000000">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1503971" w14:textId="77777777" w:rsidR="00A86C81" w:rsidRDefault="00A86C81">
                  <w:pPr>
                    <w:spacing w:after="0" w:line="240" w:lineRule="auto"/>
                  </w:pPr>
                </w:p>
              </w:tc>
            </w:tr>
            <w:tr w:rsidR="00A86C81" w14:paraId="53F2D96E"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91BAD00" w14:textId="77777777" w:rsidR="00A86C81" w:rsidRDefault="00000000">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5C8BB3B" w14:textId="77777777" w:rsidR="00A86C81" w:rsidRDefault="00000000">
                  <w:pPr>
                    <w:spacing w:after="0" w:line="240" w:lineRule="auto"/>
                  </w:pPr>
                  <w:r>
                    <w:rPr>
                      <w:rFonts w:ascii="Calibri" w:eastAsia="Calibri" w:hAnsi="Calibri"/>
                      <w:color w:val="333333"/>
                      <w:sz w:val="18"/>
                    </w:rPr>
                    <w:t>4/23/2023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0C3A54B" w14:textId="77777777" w:rsidR="00A86C81" w:rsidRDefault="00000000">
                  <w:pPr>
                    <w:spacing w:after="0" w:line="240" w:lineRule="auto"/>
                  </w:pPr>
                  <w:r>
                    <w:rPr>
                      <w:rFonts w:ascii="Calibri" w:eastAsia="Calibri" w:hAnsi="Calibri"/>
                      <w:color w:val="333333"/>
                      <w:sz w:val="18"/>
                    </w:rPr>
                    <w:t>0.909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CA90670" w14:textId="77777777" w:rsidR="00A86C81" w:rsidRDefault="00000000">
                  <w:pPr>
                    <w:spacing w:after="0" w:line="240" w:lineRule="auto"/>
                  </w:pPr>
                  <w:r>
                    <w:rPr>
                      <w:rFonts w:ascii="Calibri" w:eastAsia="Calibri" w:hAnsi="Calibri"/>
                      <w:color w:val="333333"/>
                      <w:sz w:val="18"/>
                    </w:rPr>
                    <w:t>0 - 0.909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B68C883" w14:textId="77777777" w:rsidR="00A86C81" w:rsidRDefault="00000000">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DE10A8D" w14:textId="77777777" w:rsidR="00A86C81" w:rsidRDefault="00000000">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D5EAF92" w14:textId="77777777" w:rsidR="00A86C81" w:rsidRDefault="00000000">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482408A" w14:textId="77777777" w:rsidR="00A86C81" w:rsidRDefault="00A86C81">
                  <w:pPr>
                    <w:spacing w:after="0" w:line="240" w:lineRule="auto"/>
                  </w:pPr>
                </w:p>
              </w:tc>
            </w:tr>
          </w:tbl>
          <w:p w14:paraId="268C2EFF" w14:textId="77777777" w:rsidR="00A86C81" w:rsidRDefault="00A86C81">
            <w:pPr>
              <w:spacing w:after="0" w:line="240" w:lineRule="auto"/>
            </w:pPr>
          </w:p>
        </w:tc>
      </w:tr>
      <w:tr w:rsidR="00A86C81" w14:paraId="143F1B0A" w14:textId="77777777">
        <w:trPr>
          <w:trHeight w:val="378"/>
        </w:trPr>
        <w:tc>
          <w:tcPr>
            <w:tcW w:w="6" w:type="dxa"/>
          </w:tcPr>
          <w:p w14:paraId="0BC49530" w14:textId="77777777" w:rsidR="00A86C81" w:rsidRDefault="00A86C81">
            <w:pPr>
              <w:pStyle w:val="EmptyCellLayoutStyle"/>
              <w:spacing w:after="0" w:line="240" w:lineRule="auto"/>
            </w:pPr>
          </w:p>
        </w:tc>
        <w:tc>
          <w:tcPr>
            <w:tcW w:w="6" w:type="dxa"/>
          </w:tcPr>
          <w:p w14:paraId="0F9C198C" w14:textId="77777777" w:rsidR="00A86C81" w:rsidRDefault="00A86C81">
            <w:pPr>
              <w:pStyle w:val="EmptyCellLayoutStyle"/>
              <w:spacing w:after="0" w:line="240" w:lineRule="auto"/>
            </w:pPr>
          </w:p>
        </w:tc>
        <w:tc>
          <w:tcPr>
            <w:tcW w:w="0" w:type="dxa"/>
          </w:tcPr>
          <w:p w14:paraId="728CD1CB" w14:textId="77777777" w:rsidR="00A86C81" w:rsidRDefault="00A86C81">
            <w:pPr>
              <w:pStyle w:val="EmptyCellLayoutStyle"/>
              <w:spacing w:after="0" w:line="240" w:lineRule="auto"/>
            </w:pPr>
          </w:p>
        </w:tc>
        <w:tc>
          <w:tcPr>
            <w:tcW w:w="194" w:type="dxa"/>
          </w:tcPr>
          <w:p w14:paraId="1F5952F5" w14:textId="77777777" w:rsidR="00A86C81" w:rsidRDefault="00A86C81">
            <w:pPr>
              <w:pStyle w:val="EmptyCellLayoutStyle"/>
              <w:spacing w:after="0" w:line="240" w:lineRule="auto"/>
            </w:pPr>
          </w:p>
        </w:tc>
        <w:tc>
          <w:tcPr>
            <w:tcW w:w="16" w:type="dxa"/>
          </w:tcPr>
          <w:p w14:paraId="40D03E5F" w14:textId="77777777" w:rsidR="00A86C81" w:rsidRDefault="00A86C81">
            <w:pPr>
              <w:pStyle w:val="EmptyCellLayoutStyle"/>
              <w:spacing w:after="0" w:line="240" w:lineRule="auto"/>
            </w:pPr>
          </w:p>
        </w:tc>
        <w:tc>
          <w:tcPr>
            <w:tcW w:w="148" w:type="dxa"/>
          </w:tcPr>
          <w:p w14:paraId="0FF5934A" w14:textId="77777777" w:rsidR="00A86C81" w:rsidRDefault="00A86C81">
            <w:pPr>
              <w:pStyle w:val="EmptyCellLayoutStyle"/>
              <w:spacing w:after="0" w:line="240" w:lineRule="auto"/>
            </w:pPr>
          </w:p>
        </w:tc>
        <w:tc>
          <w:tcPr>
            <w:tcW w:w="31" w:type="dxa"/>
          </w:tcPr>
          <w:p w14:paraId="5B202A04" w14:textId="77777777" w:rsidR="00A86C81" w:rsidRDefault="00A86C81">
            <w:pPr>
              <w:pStyle w:val="EmptyCellLayoutStyle"/>
              <w:spacing w:after="0" w:line="240" w:lineRule="auto"/>
            </w:pPr>
          </w:p>
        </w:tc>
        <w:tc>
          <w:tcPr>
            <w:tcW w:w="659" w:type="dxa"/>
          </w:tcPr>
          <w:p w14:paraId="7BF8B4C4" w14:textId="77777777" w:rsidR="00A86C81" w:rsidRDefault="00A86C81">
            <w:pPr>
              <w:pStyle w:val="EmptyCellLayoutStyle"/>
              <w:spacing w:after="0" w:line="240" w:lineRule="auto"/>
            </w:pPr>
          </w:p>
        </w:tc>
        <w:tc>
          <w:tcPr>
            <w:tcW w:w="7654" w:type="dxa"/>
          </w:tcPr>
          <w:p w14:paraId="0F3BB0D4" w14:textId="77777777" w:rsidR="00A86C81" w:rsidRDefault="00A86C81">
            <w:pPr>
              <w:pStyle w:val="EmptyCellLayoutStyle"/>
              <w:spacing w:after="0" w:line="240" w:lineRule="auto"/>
            </w:pPr>
          </w:p>
        </w:tc>
        <w:tc>
          <w:tcPr>
            <w:tcW w:w="25" w:type="dxa"/>
          </w:tcPr>
          <w:p w14:paraId="7FFB5E99" w14:textId="77777777" w:rsidR="00A86C81" w:rsidRDefault="00A86C81">
            <w:pPr>
              <w:pStyle w:val="EmptyCellLayoutStyle"/>
              <w:spacing w:after="0" w:line="240" w:lineRule="auto"/>
            </w:pPr>
          </w:p>
        </w:tc>
        <w:tc>
          <w:tcPr>
            <w:tcW w:w="482" w:type="dxa"/>
          </w:tcPr>
          <w:p w14:paraId="69690C84" w14:textId="77777777" w:rsidR="00A86C81" w:rsidRDefault="00A86C81">
            <w:pPr>
              <w:pStyle w:val="EmptyCellLayoutStyle"/>
              <w:spacing w:after="0" w:line="240" w:lineRule="auto"/>
            </w:pPr>
          </w:p>
        </w:tc>
        <w:tc>
          <w:tcPr>
            <w:tcW w:w="119" w:type="dxa"/>
          </w:tcPr>
          <w:p w14:paraId="7E120462" w14:textId="77777777" w:rsidR="00A86C81" w:rsidRDefault="00A86C81">
            <w:pPr>
              <w:pStyle w:val="EmptyCellLayoutStyle"/>
              <w:spacing w:after="0" w:line="240" w:lineRule="auto"/>
            </w:pPr>
          </w:p>
        </w:tc>
      </w:tr>
      <w:tr w:rsidR="00793754" w14:paraId="140AB6B5" w14:textId="77777777" w:rsidTr="00793754">
        <w:tc>
          <w:tcPr>
            <w:tcW w:w="6" w:type="dxa"/>
          </w:tcPr>
          <w:p w14:paraId="53FD16CA" w14:textId="77777777" w:rsidR="00A86C81" w:rsidRDefault="00A86C81">
            <w:pPr>
              <w:pStyle w:val="EmptyCellLayoutStyle"/>
              <w:spacing w:after="0" w:line="240" w:lineRule="auto"/>
            </w:pPr>
          </w:p>
        </w:tc>
        <w:tc>
          <w:tcPr>
            <w:tcW w:w="6" w:type="dxa"/>
          </w:tcPr>
          <w:p w14:paraId="2F601A27" w14:textId="77777777" w:rsidR="00A86C81" w:rsidRDefault="00A86C81">
            <w:pPr>
              <w:pStyle w:val="EmptyCellLayoutStyle"/>
              <w:spacing w:after="0" w:line="240" w:lineRule="auto"/>
            </w:pPr>
          </w:p>
        </w:tc>
        <w:tc>
          <w:tcPr>
            <w:tcW w:w="0" w:type="dxa"/>
          </w:tcPr>
          <w:p w14:paraId="14D80AAF" w14:textId="77777777" w:rsidR="00A86C81" w:rsidRDefault="00A86C81">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A86C81" w14:paraId="20DF5175" w14:textId="77777777">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3F1E9E1C" w14:textId="77777777" w:rsidR="00A86C81" w:rsidRDefault="00A86C81">
                  <w:pPr>
                    <w:spacing w:after="0" w:line="240" w:lineRule="auto"/>
                  </w:pPr>
                </w:p>
                <w:p w14:paraId="14A47D67" w14:textId="77777777" w:rsidR="00A86C81" w:rsidRDefault="00000000">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56B9B1C" w14:textId="77777777" w:rsidR="00A86C81" w:rsidRDefault="00000000">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C2A279D" w14:textId="77777777" w:rsidR="00A86C81" w:rsidRDefault="00000000">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83E6C7B" w14:textId="77777777" w:rsidR="00A86C81" w:rsidRDefault="0000000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DD4783D" w14:textId="77777777" w:rsidR="00A86C81" w:rsidRDefault="00000000">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B156F8F" w14:textId="77777777" w:rsidR="00A86C81" w:rsidRDefault="00000000">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065B205" w14:textId="77777777" w:rsidR="00A86C81" w:rsidRDefault="00000000">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86B210A" w14:textId="77777777" w:rsidR="00A86C81" w:rsidRDefault="00000000">
                  <w:pPr>
                    <w:spacing w:after="0" w:line="240" w:lineRule="auto"/>
                  </w:pPr>
                  <w:r>
                    <w:rPr>
                      <w:rFonts w:ascii="Calibri" w:eastAsia="Calibri" w:hAnsi="Calibri"/>
                      <w:color w:val="1F3864"/>
                      <w:sz w:val="18"/>
                    </w:rPr>
                    <w:t>Typical Source</w:t>
                  </w:r>
                </w:p>
              </w:tc>
            </w:tr>
            <w:tr w:rsidR="00A86C81" w14:paraId="3FE88B4B" w14:textId="7777777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244A8AE" w14:textId="77777777" w:rsidR="00A86C81" w:rsidRDefault="00000000">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F07F760" w14:textId="77777777" w:rsidR="00A86C81" w:rsidRDefault="00000000">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FA9E163" w14:textId="77777777" w:rsidR="00A86C81" w:rsidRDefault="00000000">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3385FB0" w14:textId="77777777" w:rsidR="00A86C81" w:rsidRDefault="00000000">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4BBE324" w14:textId="77777777" w:rsidR="00A86C81" w:rsidRDefault="00000000">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705ADD3" w14:textId="77777777" w:rsidR="00A86C81" w:rsidRDefault="00000000">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FEA5803" w14:textId="77777777" w:rsidR="00A86C81" w:rsidRDefault="00000000">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C3F3532" w14:textId="77777777" w:rsidR="00A86C81" w:rsidRDefault="00000000">
                  <w:pPr>
                    <w:spacing w:after="0" w:line="240" w:lineRule="auto"/>
                  </w:pPr>
                  <w:r>
                    <w:rPr>
                      <w:rFonts w:ascii="Calibri" w:eastAsia="Calibri" w:hAnsi="Calibri"/>
                      <w:color w:val="333333"/>
                      <w:sz w:val="18"/>
                    </w:rPr>
                    <w:t>Corrosion of household plumbing systems; Erosion of natural deposits; Leaching from wood preservatives</w:t>
                  </w:r>
                </w:p>
              </w:tc>
            </w:tr>
            <w:tr w:rsidR="00A86C81" w14:paraId="68357729" w14:textId="7777777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73484B3" w14:textId="77777777" w:rsidR="00A86C81" w:rsidRDefault="00000000">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4D3B9AC" w14:textId="77777777" w:rsidR="00A86C81" w:rsidRDefault="00000000">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986AB84" w14:textId="77777777" w:rsidR="00A86C81" w:rsidRDefault="00000000">
                  <w:pPr>
                    <w:spacing w:after="0" w:line="240" w:lineRule="auto"/>
                  </w:pPr>
                  <w:r>
                    <w:rPr>
                      <w:rFonts w:ascii="Calibri" w:eastAsia="Calibri" w:hAnsi="Calibri"/>
                      <w:color w:val="333333"/>
                      <w:sz w:val="18"/>
                    </w:rPr>
                    <w:t>3</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E6EAAFD" w14:textId="77777777" w:rsidR="00A86C81" w:rsidRDefault="00000000">
                  <w:pPr>
                    <w:spacing w:after="0" w:line="240" w:lineRule="auto"/>
                  </w:pPr>
                  <w:r>
                    <w:rPr>
                      <w:rFonts w:ascii="Calibri" w:eastAsia="Calibri" w:hAnsi="Calibri"/>
                      <w:color w:val="333333"/>
                      <w:sz w:val="18"/>
                    </w:rPr>
                    <w:t>1 - 5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6A2830D" w14:textId="77777777" w:rsidR="00A86C81" w:rsidRDefault="00000000">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38A6D14" w14:textId="77777777" w:rsidR="00A86C81" w:rsidRDefault="00000000">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0876C8F" w14:textId="77777777" w:rsidR="00A86C81" w:rsidRDefault="00000000">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65C910D" w14:textId="77777777" w:rsidR="00A86C81" w:rsidRDefault="00000000">
                  <w:pPr>
                    <w:spacing w:after="0" w:line="240" w:lineRule="auto"/>
                  </w:pPr>
                  <w:r>
                    <w:rPr>
                      <w:rFonts w:ascii="Calibri" w:eastAsia="Calibri" w:hAnsi="Calibri"/>
                      <w:color w:val="333333"/>
                      <w:sz w:val="18"/>
                    </w:rPr>
                    <w:t>Corrosion of household plumbing systems; Erosion of natural deposits</w:t>
                  </w:r>
                </w:p>
              </w:tc>
            </w:tr>
          </w:tbl>
          <w:p w14:paraId="66295F1F" w14:textId="77777777" w:rsidR="00A86C81" w:rsidRDefault="00A86C81">
            <w:pPr>
              <w:spacing w:after="0" w:line="240" w:lineRule="auto"/>
            </w:pPr>
          </w:p>
        </w:tc>
      </w:tr>
      <w:tr w:rsidR="00A86C81" w14:paraId="7725FB0C" w14:textId="77777777">
        <w:trPr>
          <w:trHeight w:val="443"/>
        </w:trPr>
        <w:tc>
          <w:tcPr>
            <w:tcW w:w="6" w:type="dxa"/>
          </w:tcPr>
          <w:p w14:paraId="7A0FEB02" w14:textId="77777777" w:rsidR="00A86C81" w:rsidRDefault="00A86C81">
            <w:pPr>
              <w:pStyle w:val="EmptyCellLayoutStyle"/>
              <w:spacing w:after="0" w:line="240" w:lineRule="auto"/>
            </w:pPr>
          </w:p>
        </w:tc>
        <w:tc>
          <w:tcPr>
            <w:tcW w:w="6" w:type="dxa"/>
          </w:tcPr>
          <w:p w14:paraId="4FB7A0D7" w14:textId="77777777" w:rsidR="00A86C81" w:rsidRDefault="00A86C81">
            <w:pPr>
              <w:pStyle w:val="EmptyCellLayoutStyle"/>
              <w:spacing w:after="0" w:line="240" w:lineRule="auto"/>
            </w:pPr>
          </w:p>
        </w:tc>
        <w:tc>
          <w:tcPr>
            <w:tcW w:w="0" w:type="dxa"/>
          </w:tcPr>
          <w:p w14:paraId="52A22E59" w14:textId="77777777" w:rsidR="00A86C81" w:rsidRDefault="00A86C81">
            <w:pPr>
              <w:pStyle w:val="EmptyCellLayoutStyle"/>
              <w:spacing w:after="0" w:line="240" w:lineRule="auto"/>
            </w:pPr>
          </w:p>
        </w:tc>
        <w:tc>
          <w:tcPr>
            <w:tcW w:w="194" w:type="dxa"/>
          </w:tcPr>
          <w:p w14:paraId="32D8E8CB" w14:textId="77777777" w:rsidR="00A86C81" w:rsidRDefault="00A86C81">
            <w:pPr>
              <w:pStyle w:val="EmptyCellLayoutStyle"/>
              <w:spacing w:after="0" w:line="240" w:lineRule="auto"/>
            </w:pPr>
          </w:p>
        </w:tc>
        <w:tc>
          <w:tcPr>
            <w:tcW w:w="16" w:type="dxa"/>
          </w:tcPr>
          <w:p w14:paraId="46679321" w14:textId="77777777" w:rsidR="00A86C81" w:rsidRDefault="00A86C81">
            <w:pPr>
              <w:pStyle w:val="EmptyCellLayoutStyle"/>
              <w:spacing w:after="0" w:line="240" w:lineRule="auto"/>
            </w:pPr>
          </w:p>
        </w:tc>
        <w:tc>
          <w:tcPr>
            <w:tcW w:w="148" w:type="dxa"/>
          </w:tcPr>
          <w:p w14:paraId="0E843B99" w14:textId="77777777" w:rsidR="00A86C81" w:rsidRDefault="00A86C81">
            <w:pPr>
              <w:pStyle w:val="EmptyCellLayoutStyle"/>
              <w:spacing w:after="0" w:line="240" w:lineRule="auto"/>
            </w:pPr>
          </w:p>
        </w:tc>
        <w:tc>
          <w:tcPr>
            <w:tcW w:w="31" w:type="dxa"/>
          </w:tcPr>
          <w:p w14:paraId="01EF118F" w14:textId="77777777" w:rsidR="00A86C81" w:rsidRDefault="00A86C81">
            <w:pPr>
              <w:pStyle w:val="EmptyCellLayoutStyle"/>
              <w:spacing w:after="0" w:line="240" w:lineRule="auto"/>
            </w:pPr>
          </w:p>
        </w:tc>
        <w:tc>
          <w:tcPr>
            <w:tcW w:w="659" w:type="dxa"/>
          </w:tcPr>
          <w:p w14:paraId="4B815E89" w14:textId="77777777" w:rsidR="00A86C81" w:rsidRDefault="00A86C81">
            <w:pPr>
              <w:pStyle w:val="EmptyCellLayoutStyle"/>
              <w:spacing w:after="0" w:line="240" w:lineRule="auto"/>
            </w:pPr>
          </w:p>
        </w:tc>
        <w:tc>
          <w:tcPr>
            <w:tcW w:w="7654" w:type="dxa"/>
          </w:tcPr>
          <w:p w14:paraId="3D148178" w14:textId="77777777" w:rsidR="00A86C81" w:rsidRDefault="00A86C81">
            <w:pPr>
              <w:pStyle w:val="EmptyCellLayoutStyle"/>
              <w:spacing w:after="0" w:line="240" w:lineRule="auto"/>
            </w:pPr>
          </w:p>
        </w:tc>
        <w:tc>
          <w:tcPr>
            <w:tcW w:w="25" w:type="dxa"/>
          </w:tcPr>
          <w:p w14:paraId="56B79EF3" w14:textId="77777777" w:rsidR="00A86C81" w:rsidRDefault="00A86C81">
            <w:pPr>
              <w:pStyle w:val="EmptyCellLayoutStyle"/>
              <w:spacing w:after="0" w:line="240" w:lineRule="auto"/>
            </w:pPr>
          </w:p>
        </w:tc>
        <w:tc>
          <w:tcPr>
            <w:tcW w:w="482" w:type="dxa"/>
          </w:tcPr>
          <w:p w14:paraId="5D59BF9F" w14:textId="77777777" w:rsidR="00A86C81" w:rsidRDefault="00A86C81">
            <w:pPr>
              <w:pStyle w:val="EmptyCellLayoutStyle"/>
              <w:spacing w:after="0" w:line="240" w:lineRule="auto"/>
            </w:pPr>
          </w:p>
        </w:tc>
        <w:tc>
          <w:tcPr>
            <w:tcW w:w="119" w:type="dxa"/>
          </w:tcPr>
          <w:p w14:paraId="57190D74" w14:textId="77777777" w:rsidR="00A86C81" w:rsidRDefault="00A86C81">
            <w:pPr>
              <w:pStyle w:val="EmptyCellLayoutStyle"/>
              <w:spacing w:after="0" w:line="240" w:lineRule="auto"/>
            </w:pPr>
          </w:p>
        </w:tc>
      </w:tr>
      <w:tr w:rsidR="00793754" w14:paraId="581D58D7" w14:textId="77777777" w:rsidTr="00793754">
        <w:tc>
          <w:tcPr>
            <w:tcW w:w="6" w:type="dxa"/>
          </w:tcPr>
          <w:p w14:paraId="071CE862" w14:textId="77777777" w:rsidR="00A86C81" w:rsidRDefault="00A86C81">
            <w:pPr>
              <w:pStyle w:val="EmptyCellLayoutStyle"/>
              <w:spacing w:after="0" w:line="240" w:lineRule="auto"/>
            </w:pPr>
          </w:p>
        </w:tc>
        <w:tc>
          <w:tcPr>
            <w:tcW w:w="6" w:type="dxa"/>
          </w:tcPr>
          <w:p w14:paraId="7B0BB62A" w14:textId="77777777" w:rsidR="00A86C81" w:rsidRDefault="00A86C81">
            <w:pPr>
              <w:pStyle w:val="EmptyCellLayoutStyle"/>
              <w:spacing w:after="0" w:line="240" w:lineRule="auto"/>
            </w:pPr>
          </w:p>
        </w:tc>
        <w:tc>
          <w:tcPr>
            <w:tcW w:w="0" w:type="dxa"/>
          </w:tcPr>
          <w:p w14:paraId="0B585CCD" w14:textId="77777777" w:rsidR="00A86C81" w:rsidRDefault="00A86C81">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A86C81" w14:paraId="4EE36526" w14:textId="77777777">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57ECDB8B" w14:textId="77777777" w:rsidR="00A86C81" w:rsidRDefault="00000000">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4AF50BE" w14:textId="77777777" w:rsidR="00A86C81" w:rsidRDefault="00000000">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4B95C6B" w14:textId="77777777" w:rsidR="00A86C81" w:rsidRDefault="00000000">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61B5515" w14:textId="77777777" w:rsidR="00A86C81" w:rsidRDefault="00000000">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19BC2CC" w14:textId="77777777" w:rsidR="00A86C81" w:rsidRDefault="00000000">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F8CE07B" w14:textId="77777777" w:rsidR="00A86C81" w:rsidRDefault="00000000">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A8C9665" w14:textId="77777777" w:rsidR="00A86C81" w:rsidRDefault="00000000">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E724DA7" w14:textId="77777777" w:rsidR="00A86C81" w:rsidRDefault="00000000">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219B28C" w14:textId="77777777" w:rsidR="00A86C81" w:rsidRDefault="00000000">
                  <w:pPr>
                    <w:spacing w:after="0" w:line="240" w:lineRule="auto"/>
                  </w:pPr>
                  <w:r>
                    <w:rPr>
                      <w:rFonts w:ascii="Calibri" w:eastAsia="Calibri" w:hAnsi="Calibri"/>
                      <w:color w:val="1F3864"/>
                      <w:sz w:val="18"/>
                    </w:rPr>
                    <w:t>Typical Source</w:t>
                  </w:r>
                </w:p>
              </w:tc>
            </w:tr>
            <w:tr w:rsidR="00A86C81" w14:paraId="21189C2A" w14:textId="7777777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4AC36CE" w14:textId="77777777" w:rsidR="00A86C81" w:rsidRDefault="00000000">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DBF21B3" w14:textId="77777777" w:rsidR="00A86C81" w:rsidRDefault="00000000">
                  <w:pPr>
                    <w:spacing w:after="0" w:line="240" w:lineRule="auto"/>
                    <w:jc w:val="center"/>
                  </w:pPr>
                  <w:r>
                    <w:rPr>
                      <w:rFonts w:ascii="Calibri" w:eastAsia="Calibri" w:hAnsi="Calibri"/>
                      <w:color w:val="333333"/>
                      <w:sz w:val="18"/>
                    </w:rPr>
                    <w:t>24304 FRONT RIDGE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87CB7F5" w14:textId="77777777" w:rsidR="00A86C81" w:rsidRDefault="00000000">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3A9E302" w14:textId="77777777" w:rsidR="00A86C81" w:rsidRDefault="00000000">
                  <w:pPr>
                    <w:spacing w:after="0" w:line="240" w:lineRule="auto"/>
                  </w:pPr>
                  <w:r>
                    <w:rPr>
                      <w:rFonts w:ascii="Calibri" w:eastAsia="Calibri" w:hAnsi="Calibri"/>
                      <w:color w:val="333333"/>
                      <w:sz w:val="18"/>
                    </w:rPr>
                    <w:t>12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77695A0" w14:textId="77777777" w:rsidR="00A86C81" w:rsidRDefault="00000000">
                  <w:pPr>
                    <w:spacing w:after="0" w:line="240" w:lineRule="auto"/>
                  </w:pPr>
                  <w:r>
                    <w:rPr>
                      <w:rFonts w:ascii="Calibri" w:eastAsia="Calibri" w:hAnsi="Calibri"/>
                      <w:color w:val="333333"/>
                      <w:sz w:val="18"/>
                    </w:rPr>
                    <w:t>3.1 - 13.9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B56E30F" w14:textId="77777777" w:rsidR="00A86C81" w:rsidRDefault="0000000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F517851" w14:textId="77777777" w:rsidR="00A86C81" w:rsidRDefault="00000000">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38161F0" w14:textId="77777777" w:rsidR="00A86C81" w:rsidRDefault="0000000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5971BF6" w14:textId="77777777" w:rsidR="00A86C81" w:rsidRDefault="00000000">
                  <w:pPr>
                    <w:spacing w:after="0" w:line="240" w:lineRule="auto"/>
                  </w:pPr>
                  <w:r>
                    <w:rPr>
                      <w:rFonts w:ascii="Calibri" w:eastAsia="Calibri" w:hAnsi="Calibri"/>
                      <w:color w:val="333333"/>
                      <w:sz w:val="18"/>
                    </w:rPr>
                    <w:t>By-product of drinking water disinfection</w:t>
                  </w:r>
                </w:p>
              </w:tc>
            </w:tr>
            <w:tr w:rsidR="00A86C81" w14:paraId="2DF45BBF" w14:textId="7777777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82BAB08" w14:textId="77777777" w:rsidR="00A86C81" w:rsidRDefault="00000000">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E4D3F73" w14:textId="77777777" w:rsidR="00A86C81" w:rsidRDefault="00000000">
                  <w:pPr>
                    <w:spacing w:after="0" w:line="240" w:lineRule="auto"/>
                    <w:jc w:val="center"/>
                  </w:pPr>
                  <w:r>
                    <w:rPr>
                      <w:rFonts w:ascii="Calibri" w:eastAsia="Calibri" w:hAnsi="Calibri"/>
                      <w:color w:val="333333"/>
                      <w:sz w:val="18"/>
                    </w:rPr>
                    <w:t>32228 W LA HWY 82</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4880E0D" w14:textId="77777777" w:rsidR="00A86C81" w:rsidRDefault="00000000">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28FB215" w14:textId="77777777" w:rsidR="00A86C81" w:rsidRDefault="00000000">
                  <w:pPr>
                    <w:spacing w:after="0" w:line="240" w:lineRule="auto"/>
                  </w:pPr>
                  <w:r>
                    <w:rPr>
                      <w:rFonts w:ascii="Calibri" w:eastAsia="Calibri" w:hAnsi="Calibri"/>
                      <w:color w:val="333333"/>
                      <w:sz w:val="18"/>
                    </w:rPr>
                    <w:t>13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DAFB3A9" w14:textId="77777777" w:rsidR="00A86C81" w:rsidRDefault="00000000">
                  <w:pPr>
                    <w:spacing w:after="0" w:line="240" w:lineRule="auto"/>
                  </w:pPr>
                  <w:r>
                    <w:rPr>
                      <w:rFonts w:ascii="Calibri" w:eastAsia="Calibri" w:hAnsi="Calibri"/>
                      <w:color w:val="333333"/>
                      <w:sz w:val="18"/>
                    </w:rPr>
                    <w:t>9.4 - 13.7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88C20C1" w14:textId="77777777" w:rsidR="00A86C81" w:rsidRDefault="0000000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2D15518" w14:textId="77777777" w:rsidR="00A86C81" w:rsidRDefault="00000000">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3BA5069" w14:textId="77777777" w:rsidR="00A86C81" w:rsidRDefault="0000000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DABAC0E" w14:textId="77777777" w:rsidR="00A86C81" w:rsidRDefault="00000000">
                  <w:pPr>
                    <w:spacing w:after="0" w:line="240" w:lineRule="auto"/>
                  </w:pPr>
                  <w:r>
                    <w:rPr>
                      <w:rFonts w:ascii="Calibri" w:eastAsia="Calibri" w:hAnsi="Calibri"/>
                      <w:color w:val="333333"/>
                      <w:sz w:val="18"/>
                    </w:rPr>
                    <w:t>By-product of drinking water disinfection</w:t>
                  </w:r>
                </w:p>
              </w:tc>
            </w:tr>
            <w:tr w:rsidR="00A86C81" w14:paraId="17F50275" w14:textId="7777777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2706CE1" w14:textId="77777777" w:rsidR="00A86C81" w:rsidRDefault="00000000">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E0DB9F1" w14:textId="77777777" w:rsidR="00A86C81" w:rsidRDefault="00000000">
                  <w:pPr>
                    <w:spacing w:after="0" w:line="240" w:lineRule="auto"/>
                    <w:jc w:val="center"/>
                  </w:pPr>
                  <w:r>
                    <w:rPr>
                      <w:rFonts w:ascii="Calibri" w:eastAsia="Calibri" w:hAnsi="Calibri"/>
                      <w:color w:val="333333"/>
                      <w:sz w:val="18"/>
                    </w:rPr>
                    <w:t>24304 FRONT RIDGE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FA35A51" w14:textId="77777777" w:rsidR="00A86C81" w:rsidRDefault="00000000">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8CCDAB9" w14:textId="77777777" w:rsidR="00A86C81" w:rsidRDefault="00000000">
                  <w:pPr>
                    <w:spacing w:after="0" w:line="240" w:lineRule="auto"/>
                  </w:pPr>
                  <w:r>
                    <w:rPr>
                      <w:rFonts w:ascii="Calibri" w:eastAsia="Calibri" w:hAnsi="Calibri"/>
                      <w:color w:val="333333"/>
                      <w:sz w:val="18"/>
                    </w:rPr>
                    <w:t>25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5EFCA72" w14:textId="77777777" w:rsidR="00A86C81" w:rsidRDefault="00000000">
                  <w:pPr>
                    <w:spacing w:after="0" w:line="240" w:lineRule="auto"/>
                  </w:pPr>
                  <w:r>
                    <w:rPr>
                      <w:rFonts w:ascii="Calibri" w:eastAsia="Calibri" w:hAnsi="Calibri"/>
                      <w:color w:val="333333"/>
                      <w:sz w:val="18"/>
                    </w:rPr>
                    <w:t>3.1 - 23.5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B3625B9" w14:textId="77777777" w:rsidR="00A86C81" w:rsidRDefault="0000000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751E76C" w14:textId="77777777" w:rsidR="00A86C81" w:rsidRDefault="00000000">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C28036E" w14:textId="77777777" w:rsidR="00A86C81" w:rsidRDefault="0000000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6189410" w14:textId="77777777" w:rsidR="00A86C81" w:rsidRDefault="00000000">
                  <w:pPr>
                    <w:spacing w:after="0" w:line="240" w:lineRule="auto"/>
                  </w:pPr>
                  <w:r>
                    <w:rPr>
                      <w:rFonts w:ascii="Calibri" w:eastAsia="Calibri" w:hAnsi="Calibri"/>
                      <w:color w:val="333333"/>
                      <w:sz w:val="18"/>
                    </w:rPr>
                    <w:t>By-product of drinking water chlorination</w:t>
                  </w:r>
                </w:p>
              </w:tc>
            </w:tr>
            <w:tr w:rsidR="00A86C81" w14:paraId="5B8BBF3C" w14:textId="7777777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D6BF169" w14:textId="77777777" w:rsidR="00A86C81" w:rsidRDefault="00000000">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11917BF" w14:textId="77777777" w:rsidR="00A86C81" w:rsidRDefault="00000000">
                  <w:pPr>
                    <w:spacing w:after="0" w:line="240" w:lineRule="auto"/>
                    <w:jc w:val="center"/>
                  </w:pPr>
                  <w:r>
                    <w:rPr>
                      <w:rFonts w:ascii="Calibri" w:eastAsia="Calibri" w:hAnsi="Calibri"/>
                      <w:color w:val="333333"/>
                      <w:sz w:val="18"/>
                    </w:rPr>
                    <w:t>32228 W LA HWY 82</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AB0C29E" w14:textId="77777777" w:rsidR="00A86C81" w:rsidRDefault="00000000">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A270522" w14:textId="77777777" w:rsidR="00A86C81" w:rsidRDefault="00000000">
                  <w:pPr>
                    <w:spacing w:after="0" w:line="240" w:lineRule="auto"/>
                  </w:pPr>
                  <w:r>
                    <w:rPr>
                      <w:rFonts w:ascii="Calibri" w:eastAsia="Calibri" w:hAnsi="Calibri"/>
                      <w:color w:val="333333"/>
                      <w:sz w:val="18"/>
                    </w:rPr>
                    <w:t>25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5FCCC1B" w14:textId="77777777" w:rsidR="00A86C81" w:rsidRDefault="00000000">
                  <w:pPr>
                    <w:spacing w:after="0" w:line="240" w:lineRule="auto"/>
                  </w:pPr>
                  <w:r>
                    <w:rPr>
                      <w:rFonts w:ascii="Calibri" w:eastAsia="Calibri" w:hAnsi="Calibri"/>
                      <w:color w:val="333333"/>
                      <w:sz w:val="18"/>
                    </w:rPr>
                    <w:t>15.9 - 26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E2F1115" w14:textId="77777777" w:rsidR="00A86C81" w:rsidRDefault="0000000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EAF3456" w14:textId="77777777" w:rsidR="00A86C81" w:rsidRDefault="00000000">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2779BB0" w14:textId="77777777" w:rsidR="00A86C81" w:rsidRDefault="0000000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19C7D9D" w14:textId="77777777" w:rsidR="00A86C81" w:rsidRDefault="00000000">
                  <w:pPr>
                    <w:spacing w:after="0" w:line="240" w:lineRule="auto"/>
                  </w:pPr>
                  <w:r>
                    <w:rPr>
                      <w:rFonts w:ascii="Calibri" w:eastAsia="Calibri" w:hAnsi="Calibri"/>
                      <w:color w:val="333333"/>
                      <w:sz w:val="18"/>
                    </w:rPr>
                    <w:t>By-product of drinking water chlorination</w:t>
                  </w:r>
                </w:p>
              </w:tc>
            </w:tr>
          </w:tbl>
          <w:p w14:paraId="1B343A6A" w14:textId="77777777" w:rsidR="00A86C81" w:rsidRDefault="00A86C81">
            <w:pPr>
              <w:spacing w:after="0" w:line="240" w:lineRule="auto"/>
            </w:pPr>
          </w:p>
        </w:tc>
      </w:tr>
      <w:tr w:rsidR="00A86C81" w14:paraId="78F3BCAF" w14:textId="77777777">
        <w:trPr>
          <w:trHeight w:val="375"/>
        </w:trPr>
        <w:tc>
          <w:tcPr>
            <w:tcW w:w="6" w:type="dxa"/>
          </w:tcPr>
          <w:p w14:paraId="78E605BF" w14:textId="77777777" w:rsidR="00A86C81" w:rsidRDefault="00A86C81">
            <w:pPr>
              <w:pStyle w:val="EmptyCellLayoutStyle"/>
              <w:spacing w:after="0" w:line="240" w:lineRule="auto"/>
            </w:pPr>
          </w:p>
        </w:tc>
        <w:tc>
          <w:tcPr>
            <w:tcW w:w="6" w:type="dxa"/>
          </w:tcPr>
          <w:p w14:paraId="2B7761D4" w14:textId="77777777" w:rsidR="00A86C81" w:rsidRDefault="00A86C81">
            <w:pPr>
              <w:pStyle w:val="EmptyCellLayoutStyle"/>
              <w:spacing w:after="0" w:line="240" w:lineRule="auto"/>
            </w:pPr>
          </w:p>
        </w:tc>
        <w:tc>
          <w:tcPr>
            <w:tcW w:w="0" w:type="dxa"/>
          </w:tcPr>
          <w:p w14:paraId="1DF0DC28" w14:textId="77777777" w:rsidR="00A86C81" w:rsidRDefault="00A86C81">
            <w:pPr>
              <w:pStyle w:val="EmptyCellLayoutStyle"/>
              <w:spacing w:after="0" w:line="240" w:lineRule="auto"/>
            </w:pPr>
          </w:p>
        </w:tc>
        <w:tc>
          <w:tcPr>
            <w:tcW w:w="194" w:type="dxa"/>
          </w:tcPr>
          <w:p w14:paraId="3C3AB1B7" w14:textId="77777777" w:rsidR="00A86C81" w:rsidRDefault="00A86C81">
            <w:pPr>
              <w:pStyle w:val="EmptyCellLayoutStyle"/>
              <w:spacing w:after="0" w:line="240" w:lineRule="auto"/>
            </w:pPr>
          </w:p>
        </w:tc>
        <w:tc>
          <w:tcPr>
            <w:tcW w:w="16" w:type="dxa"/>
          </w:tcPr>
          <w:p w14:paraId="32C08263" w14:textId="77777777" w:rsidR="00A86C81" w:rsidRDefault="00A86C81">
            <w:pPr>
              <w:pStyle w:val="EmptyCellLayoutStyle"/>
              <w:spacing w:after="0" w:line="240" w:lineRule="auto"/>
            </w:pPr>
          </w:p>
        </w:tc>
        <w:tc>
          <w:tcPr>
            <w:tcW w:w="148" w:type="dxa"/>
          </w:tcPr>
          <w:p w14:paraId="1E56DFB1" w14:textId="77777777" w:rsidR="00A86C81" w:rsidRDefault="00A86C81">
            <w:pPr>
              <w:pStyle w:val="EmptyCellLayoutStyle"/>
              <w:spacing w:after="0" w:line="240" w:lineRule="auto"/>
            </w:pPr>
          </w:p>
        </w:tc>
        <w:tc>
          <w:tcPr>
            <w:tcW w:w="31" w:type="dxa"/>
          </w:tcPr>
          <w:p w14:paraId="05D046F8" w14:textId="77777777" w:rsidR="00A86C81" w:rsidRDefault="00A86C81">
            <w:pPr>
              <w:pStyle w:val="EmptyCellLayoutStyle"/>
              <w:spacing w:after="0" w:line="240" w:lineRule="auto"/>
            </w:pPr>
          </w:p>
        </w:tc>
        <w:tc>
          <w:tcPr>
            <w:tcW w:w="659" w:type="dxa"/>
          </w:tcPr>
          <w:p w14:paraId="223F5E61" w14:textId="77777777" w:rsidR="00A86C81" w:rsidRDefault="00A86C81">
            <w:pPr>
              <w:pStyle w:val="EmptyCellLayoutStyle"/>
              <w:spacing w:after="0" w:line="240" w:lineRule="auto"/>
            </w:pPr>
          </w:p>
        </w:tc>
        <w:tc>
          <w:tcPr>
            <w:tcW w:w="7654" w:type="dxa"/>
          </w:tcPr>
          <w:p w14:paraId="7414713F" w14:textId="77777777" w:rsidR="00A86C81" w:rsidRDefault="00A86C81">
            <w:pPr>
              <w:pStyle w:val="EmptyCellLayoutStyle"/>
              <w:spacing w:after="0" w:line="240" w:lineRule="auto"/>
            </w:pPr>
          </w:p>
        </w:tc>
        <w:tc>
          <w:tcPr>
            <w:tcW w:w="25" w:type="dxa"/>
          </w:tcPr>
          <w:p w14:paraId="4F497F10" w14:textId="77777777" w:rsidR="00A86C81" w:rsidRDefault="00A86C81">
            <w:pPr>
              <w:pStyle w:val="EmptyCellLayoutStyle"/>
              <w:spacing w:after="0" w:line="240" w:lineRule="auto"/>
            </w:pPr>
          </w:p>
        </w:tc>
        <w:tc>
          <w:tcPr>
            <w:tcW w:w="482" w:type="dxa"/>
          </w:tcPr>
          <w:p w14:paraId="519C6858" w14:textId="77777777" w:rsidR="00A86C81" w:rsidRDefault="00A86C81">
            <w:pPr>
              <w:pStyle w:val="EmptyCellLayoutStyle"/>
              <w:spacing w:after="0" w:line="240" w:lineRule="auto"/>
            </w:pPr>
          </w:p>
        </w:tc>
        <w:tc>
          <w:tcPr>
            <w:tcW w:w="119" w:type="dxa"/>
          </w:tcPr>
          <w:p w14:paraId="785BE882" w14:textId="77777777" w:rsidR="00A86C81" w:rsidRDefault="00A86C81">
            <w:pPr>
              <w:pStyle w:val="EmptyCellLayoutStyle"/>
              <w:spacing w:after="0" w:line="240" w:lineRule="auto"/>
            </w:pPr>
          </w:p>
        </w:tc>
      </w:tr>
      <w:tr w:rsidR="00793754" w14:paraId="284864FC" w14:textId="77777777" w:rsidTr="00793754">
        <w:tc>
          <w:tcPr>
            <w:tcW w:w="6" w:type="dxa"/>
          </w:tcPr>
          <w:p w14:paraId="399A7059" w14:textId="77777777" w:rsidR="00A86C81" w:rsidRDefault="00A86C81">
            <w:pPr>
              <w:pStyle w:val="EmptyCellLayoutStyle"/>
              <w:spacing w:after="0" w:line="240" w:lineRule="auto"/>
            </w:pPr>
          </w:p>
        </w:tc>
        <w:tc>
          <w:tcPr>
            <w:tcW w:w="6" w:type="dxa"/>
          </w:tcPr>
          <w:p w14:paraId="74D4DA06" w14:textId="77777777" w:rsidR="00A86C81" w:rsidRDefault="00A86C81">
            <w:pPr>
              <w:pStyle w:val="EmptyCellLayoutStyle"/>
              <w:spacing w:after="0" w:line="240" w:lineRule="auto"/>
            </w:pPr>
          </w:p>
        </w:tc>
        <w:tc>
          <w:tcPr>
            <w:tcW w:w="0" w:type="dxa"/>
          </w:tcPr>
          <w:p w14:paraId="24BD1443" w14:textId="77777777" w:rsidR="00A86C81" w:rsidRDefault="00A86C81">
            <w:pPr>
              <w:pStyle w:val="EmptyCellLayoutStyle"/>
              <w:spacing w:after="0" w:line="240" w:lineRule="auto"/>
            </w:pPr>
          </w:p>
        </w:tc>
        <w:tc>
          <w:tcPr>
            <w:tcW w:w="194" w:type="dxa"/>
          </w:tcPr>
          <w:p w14:paraId="04BF2064" w14:textId="77777777" w:rsidR="00A86C81" w:rsidRDefault="00A86C81">
            <w:pPr>
              <w:pStyle w:val="EmptyCellLayoutStyle"/>
              <w:spacing w:after="0" w:line="240" w:lineRule="auto"/>
            </w:pPr>
          </w:p>
        </w:tc>
        <w:tc>
          <w:tcPr>
            <w:tcW w:w="16" w:type="dxa"/>
          </w:tcPr>
          <w:p w14:paraId="334A4BD5" w14:textId="77777777" w:rsidR="00A86C81" w:rsidRDefault="00A86C81">
            <w:pPr>
              <w:pStyle w:val="EmptyCellLayoutStyle"/>
              <w:spacing w:after="0" w:line="240" w:lineRule="auto"/>
            </w:pPr>
          </w:p>
        </w:tc>
        <w:tc>
          <w:tcPr>
            <w:tcW w:w="148" w:type="dxa"/>
          </w:tcPr>
          <w:p w14:paraId="444C0A5D" w14:textId="77777777" w:rsidR="00A86C81" w:rsidRDefault="00A86C81">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A86C81" w14:paraId="087F31B3" w14:textId="77777777">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34365F69" w14:textId="77777777" w:rsidR="00A86C81" w:rsidRDefault="00000000">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4F71FE1" w14:textId="77777777" w:rsidR="00A86C81" w:rsidRDefault="00000000">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78EC152" w14:textId="77777777" w:rsidR="00A86C81" w:rsidRDefault="00000000">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A9B44AC" w14:textId="77777777" w:rsidR="00A86C81" w:rsidRDefault="0000000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1A66B2D" w14:textId="77777777" w:rsidR="00A86C81" w:rsidRDefault="00000000">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86A7E61" w14:textId="77777777" w:rsidR="00A86C81" w:rsidRDefault="00000000">
                  <w:pPr>
                    <w:spacing w:after="0" w:line="240" w:lineRule="auto"/>
                  </w:pPr>
                  <w:r>
                    <w:rPr>
                      <w:rFonts w:ascii="Calibri" w:eastAsia="Calibri" w:hAnsi="Calibri"/>
                      <w:color w:val="1F3864"/>
                      <w:sz w:val="18"/>
                    </w:rPr>
                    <w:t>SMCL</w:t>
                  </w:r>
                </w:p>
              </w:tc>
            </w:tr>
            <w:tr w:rsidR="00A86C81" w14:paraId="4362B668" w14:textId="777777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2A24711" w14:textId="77777777" w:rsidR="00A86C81" w:rsidRDefault="00000000">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68D2300" w14:textId="77777777" w:rsidR="00A86C81" w:rsidRDefault="00000000">
                  <w:pPr>
                    <w:spacing w:after="0" w:line="240" w:lineRule="auto"/>
                  </w:pPr>
                  <w:r>
                    <w:rPr>
                      <w:rFonts w:ascii="Calibri" w:eastAsia="Calibri" w:hAnsi="Calibri"/>
                      <w:color w:val="333333"/>
                      <w:sz w:val="18"/>
                    </w:rPr>
                    <w:t>7/12/2021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F84B050" w14:textId="77777777" w:rsidR="00A86C81" w:rsidRDefault="00000000">
                  <w:pPr>
                    <w:spacing w:after="0" w:line="240" w:lineRule="auto"/>
                  </w:pPr>
                  <w:r>
                    <w:rPr>
                      <w:rFonts w:ascii="Calibri" w:eastAsia="Calibri" w:hAnsi="Calibri"/>
                      <w:color w:val="333333"/>
                      <w:sz w:val="18"/>
                    </w:rPr>
                    <w:t>518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06CA389" w14:textId="77777777" w:rsidR="00A86C81" w:rsidRDefault="00000000">
                  <w:pPr>
                    <w:spacing w:after="0" w:line="240" w:lineRule="auto"/>
                  </w:pPr>
                  <w:r>
                    <w:rPr>
                      <w:rFonts w:ascii="Calibri" w:eastAsia="Calibri" w:hAnsi="Calibri"/>
                      <w:color w:val="333333"/>
                      <w:sz w:val="18"/>
                    </w:rPr>
                    <w:t>293 - 518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2CA9AA2" w14:textId="77777777" w:rsidR="00A86C81" w:rsidRDefault="0000000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19B06DA" w14:textId="77777777" w:rsidR="00A86C81" w:rsidRDefault="00000000">
                  <w:pPr>
                    <w:spacing w:after="0" w:line="240" w:lineRule="auto"/>
                  </w:pPr>
                  <w:r>
                    <w:rPr>
                      <w:rFonts w:ascii="Calibri" w:eastAsia="Calibri" w:hAnsi="Calibri"/>
                      <w:color w:val="333333"/>
                      <w:sz w:val="18"/>
                    </w:rPr>
                    <w:t>250</w:t>
                  </w:r>
                </w:p>
              </w:tc>
            </w:tr>
            <w:tr w:rsidR="00A86C81" w14:paraId="7D8A09D5" w14:textId="777777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CFC8C1F" w14:textId="77777777" w:rsidR="00A86C81" w:rsidRDefault="00000000">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F986105" w14:textId="77777777" w:rsidR="00A86C81" w:rsidRDefault="00000000">
                  <w:pPr>
                    <w:spacing w:after="0" w:line="240" w:lineRule="auto"/>
                  </w:pPr>
                  <w:r>
                    <w:rPr>
                      <w:rFonts w:ascii="Calibri" w:eastAsia="Calibri" w:hAnsi="Calibri"/>
                      <w:color w:val="333333"/>
                      <w:sz w:val="18"/>
                    </w:rPr>
                    <w:t>7/12/2021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3CEDBE6" w14:textId="77777777" w:rsidR="00A86C81" w:rsidRDefault="00000000">
                  <w:pPr>
                    <w:spacing w:after="0" w:line="240" w:lineRule="auto"/>
                  </w:pPr>
                  <w:r>
                    <w:rPr>
                      <w:rFonts w:ascii="Calibri" w:eastAsia="Calibri" w:hAnsi="Calibri"/>
                      <w:color w:val="333333"/>
                      <w:sz w:val="18"/>
                    </w:rPr>
                    <w:t>1.97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1D6F3A7" w14:textId="77777777" w:rsidR="00A86C81" w:rsidRDefault="00000000">
                  <w:pPr>
                    <w:spacing w:after="0" w:line="240" w:lineRule="auto"/>
                  </w:pPr>
                  <w:r>
                    <w:rPr>
                      <w:rFonts w:ascii="Calibri" w:eastAsia="Calibri" w:hAnsi="Calibri"/>
                      <w:color w:val="333333"/>
                      <w:sz w:val="18"/>
                    </w:rPr>
                    <w:t>0.58 - 1.97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E4E1320" w14:textId="77777777" w:rsidR="00A86C81" w:rsidRDefault="0000000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4409B13" w14:textId="77777777" w:rsidR="00A86C81" w:rsidRDefault="00000000">
                  <w:pPr>
                    <w:spacing w:after="0" w:line="240" w:lineRule="auto"/>
                  </w:pPr>
                  <w:r>
                    <w:rPr>
                      <w:rFonts w:ascii="Calibri" w:eastAsia="Calibri" w:hAnsi="Calibri"/>
                      <w:color w:val="333333"/>
                      <w:sz w:val="18"/>
                    </w:rPr>
                    <w:t>0.3</w:t>
                  </w:r>
                </w:p>
              </w:tc>
            </w:tr>
            <w:tr w:rsidR="00A86C81" w14:paraId="45356D93" w14:textId="777777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3A819BB" w14:textId="77777777" w:rsidR="00A86C81" w:rsidRDefault="00000000">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2EFDD65" w14:textId="77777777" w:rsidR="00A86C81" w:rsidRDefault="00000000">
                  <w:pPr>
                    <w:spacing w:after="0" w:line="240" w:lineRule="auto"/>
                  </w:pPr>
                  <w:r>
                    <w:rPr>
                      <w:rFonts w:ascii="Calibri" w:eastAsia="Calibri" w:hAnsi="Calibri"/>
                      <w:color w:val="333333"/>
                      <w:sz w:val="18"/>
                    </w:rPr>
                    <w:t>7/12/2021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70D49F3" w14:textId="77777777" w:rsidR="00A86C81" w:rsidRDefault="00000000">
                  <w:pPr>
                    <w:spacing w:after="0" w:line="240" w:lineRule="auto"/>
                  </w:pPr>
                  <w:r>
                    <w:rPr>
                      <w:rFonts w:ascii="Calibri" w:eastAsia="Calibri" w:hAnsi="Calibri"/>
                      <w:color w:val="333333"/>
                      <w:sz w:val="18"/>
                    </w:rPr>
                    <w:t>0.06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3DADC73" w14:textId="77777777" w:rsidR="00A86C81" w:rsidRDefault="00000000">
                  <w:pPr>
                    <w:spacing w:after="0" w:line="240" w:lineRule="auto"/>
                  </w:pPr>
                  <w:r>
                    <w:rPr>
                      <w:rFonts w:ascii="Calibri" w:eastAsia="Calibri" w:hAnsi="Calibri"/>
                      <w:color w:val="333333"/>
                      <w:sz w:val="18"/>
                    </w:rPr>
                    <w:t>0.03 - 0.06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E47F434" w14:textId="77777777" w:rsidR="00A86C81" w:rsidRDefault="0000000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9705338" w14:textId="77777777" w:rsidR="00A86C81" w:rsidRDefault="00000000">
                  <w:pPr>
                    <w:spacing w:after="0" w:line="240" w:lineRule="auto"/>
                  </w:pPr>
                  <w:r>
                    <w:rPr>
                      <w:rFonts w:ascii="Calibri" w:eastAsia="Calibri" w:hAnsi="Calibri"/>
                      <w:color w:val="333333"/>
                      <w:sz w:val="18"/>
                    </w:rPr>
                    <w:t>0.05</w:t>
                  </w:r>
                </w:p>
              </w:tc>
            </w:tr>
            <w:tr w:rsidR="00A86C81" w14:paraId="652D0C8A" w14:textId="777777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DB97F43" w14:textId="77777777" w:rsidR="00A86C81" w:rsidRDefault="00000000">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0540588" w14:textId="77777777" w:rsidR="00A86C81" w:rsidRDefault="00000000">
                  <w:pPr>
                    <w:spacing w:after="0" w:line="240" w:lineRule="auto"/>
                  </w:pPr>
                  <w:r>
                    <w:rPr>
                      <w:rFonts w:ascii="Calibri" w:eastAsia="Calibri" w:hAnsi="Calibri"/>
                      <w:color w:val="333333"/>
                      <w:sz w:val="18"/>
                    </w:rPr>
                    <w:t>7/12/2021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265043A" w14:textId="77777777" w:rsidR="00A86C81" w:rsidRDefault="00000000">
                  <w:pPr>
                    <w:spacing w:after="0" w:line="240" w:lineRule="auto"/>
                  </w:pPr>
                  <w:r>
                    <w:rPr>
                      <w:rFonts w:ascii="Calibri" w:eastAsia="Calibri" w:hAnsi="Calibri"/>
                      <w:color w:val="333333"/>
                      <w:sz w:val="18"/>
                    </w:rPr>
                    <w:t>7.21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8600C66" w14:textId="77777777" w:rsidR="00A86C81" w:rsidRDefault="00000000">
                  <w:pPr>
                    <w:spacing w:after="0" w:line="240" w:lineRule="auto"/>
                  </w:pPr>
                  <w:r>
                    <w:rPr>
                      <w:rFonts w:ascii="Calibri" w:eastAsia="Calibri" w:hAnsi="Calibri"/>
                      <w:color w:val="333333"/>
                      <w:sz w:val="18"/>
                    </w:rPr>
                    <w:t>6.89 - 7.21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C86B1E" w14:textId="77777777" w:rsidR="00A86C81" w:rsidRDefault="00000000">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EC20B02" w14:textId="77777777" w:rsidR="00A86C81" w:rsidRDefault="00000000">
                  <w:pPr>
                    <w:spacing w:after="0" w:line="240" w:lineRule="auto"/>
                  </w:pPr>
                  <w:r>
                    <w:rPr>
                      <w:rFonts w:ascii="Calibri" w:eastAsia="Calibri" w:hAnsi="Calibri"/>
                      <w:color w:val="333333"/>
                      <w:sz w:val="18"/>
                    </w:rPr>
                    <w:t>8.5</w:t>
                  </w:r>
                </w:p>
              </w:tc>
            </w:tr>
          </w:tbl>
          <w:p w14:paraId="0C46E88C" w14:textId="77777777" w:rsidR="00A86C81" w:rsidRDefault="00A86C81">
            <w:pPr>
              <w:spacing w:after="0" w:line="240" w:lineRule="auto"/>
            </w:pPr>
          </w:p>
        </w:tc>
        <w:tc>
          <w:tcPr>
            <w:tcW w:w="25" w:type="dxa"/>
          </w:tcPr>
          <w:p w14:paraId="511453D5" w14:textId="77777777" w:rsidR="00A86C81" w:rsidRDefault="00A86C81">
            <w:pPr>
              <w:pStyle w:val="EmptyCellLayoutStyle"/>
              <w:spacing w:after="0" w:line="240" w:lineRule="auto"/>
            </w:pPr>
          </w:p>
        </w:tc>
        <w:tc>
          <w:tcPr>
            <w:tcW w:w="482" w:type="dxa"/>
          </w:tcPr>
          <w:p w14:paraId="13E0ED7F" w14:textId="77777777" w:rsidR="00A86C81" w:rsidRDefault="00A86C81">
            <w:pPr>
              <w:pStyle w:val="EmptyCellLayoutStyle"/>
              <w:spacing w:after="0" w:line="240" w:lineRule="auto"/>
            </w:pPr>
          </w:p>
        </w:tc>
        <w:tc>
          <w:tcPr>
            <w:tcW w:w="119" w:type="dxa"/>
          </w:tcPr>
          <w:p w14:paraId="3703CFD1" w14:textId="77777777" w:rsidR="00A86C81" w:rsidRDefault="00A86C81">
            <w:pPr>
              <w:pStyle w:val="EmptyCellLayoutStyle"/>
              <w:spacing w:after="0" w:line="240" w:lineRule="auto"/>
            </w:pPr>
          </w:p>
        </w:tc>
      </w:tr>
      <w:tr w:rsidR="00A86C81" w14:paraId="28FCD90E" w14:textId="77777777">
        <w:trPr>
          <w:trHeight w:val="307"/>
        </w:trPr>
        <w:tc>
          <w:tcPr>
            <w:tcW w:w="6" w:type="dxa"/>
          </w:tcPr>
          <w:p w14:paraId="7C56EC23" w14:textId="77777777" w:rsidR="00A86C81" w:rsidRDefault="00A86C81">
            <w:pPr>
              <w:pStyle w:val="EmptyCellLayoutStyle"/>
              <w:spacing w:after="0" w:line="240" w:lineRule="auto"/>
            </w:pPr>
          </w:p>
        </w:tc>
        <w:tc>
          <w:tcPr>
            <w:tcW w:w="6" w:type="dxa"/>
          </w:tcPr>
          <w:p w14:paraId="2DADFDB1" w14:textId="77777777" w:rsidR="00A86C81" w:rsidRDefault="00A86C81">
            <w:pPr>
              <w:pStyle w:val="EmptyCellLayoutStyle"/>
              <w:spacing w:after="0" w:line="240" w:lineRule="auto"/>
            </w:pPr>
          </w:p>
        </w:tc>
        <w:tc>
          <w:tcPr>
            <w:tcW w:w="0" w:type="dxa"/>
          </w:tcPr>
          <w:p w14:paraId="06EA3643" w14:textId="77777777" w:rsidR="00A86C81" w:rsidRDefault="00A86C81">
            <w:pPr>
              <w:pStyle w:val="EmptyCellLayoutStyle"/>
              <w:spacing w:after="0" w:line="240" w:lineRule="auto"/>
            </w:pPr>
          </w:p>
        </w:tc>
        <w:tc>
          <w:tcPr>
            <w:tcW w:w="194" w:type="dxa"/>
          </w:tcPr>
          <w:p w14:paraId="62305C57" w14:textId="77777777" w:rsidR="00A86C81" w:rsidRDefault="00A86C81">
            <w:pPr>
              <w:pStyle w:val="EmptyCellLayoutStyle"/>
              <w:spacing w:after="0" w:line="240" w:lineRule="auto"/>
            </w:pPr>
          </w:p>
        </w:tc>
        <w:tc>
          <w:tcPr>
            <w:tcW w:w="16" w:type="dxa"/>
          </w:tcPr>
          <w:p w14:paraId="745351B1" w14:textId="77777777" w:rsidR="00A86C81" w:rsidRDefault="00A86C81">
            <w:pPr>
              <w:pStyle w:val="EmptyCellLayoutStyle"/>
              <w:spacing w:after="0" w:line="240" w:lineRule="auto"/>
            </w:pPr>
          </w:p>
        </w:tc>
        <w:tc>
          <w:tcPr>
            <w:tcW w:w="148" w:type="dxa"/>
          </w:tcPr>
          <w:p w14:paraId="3B71D635" w14:textId="77777777" w:rsidR="00A86C81" w:rsidRDefault="00A86C81">
            <w:pPr>
              <w:pStyle w:val="EmptyCellLayoutStyle"/>
              <w:spacing w:after="0" w:line="240" w:lineRule="auto"/>
            </w:pPr>
          </w:p>
        </w:tc>
        <w:tc>
          <w:tcPr>
            <w:tcW w:w="31" w:type="dxa"/>
          </w:tcPr>
          <w:p w14:paraId="1933801B" w14:textId="77777777" w:rsidR="00A86C81" w:rsidRDefault="00A86C81">
            <w:pPr>
              <w:pStyle w:val="EmptyCellLayoutStyle"/>
              <w:spacing w:after="0" w:line="240" w:lineRule="auto"/>
            </w:pPr>
          </w:p>
        </w:tc>
        <w:tc>
          <w:tcPr>
            <w:tcW w:w="659" w:type="dxa"/>
          </w:tcPr>
          <w:p w14:paraId="67C63EE8" w14:textId="77777777" w:rsidR="00A86C81" w:rsidRDefault="00A86C81">
            <w:pPr>
              <w:pStyle w:val="EmptyCellLayoutStyle"/>
              <w:spacing w:after="0" w:line="240" w:lineRule="auto"/>
            </w:pPr>
          </w:p>
        </w:tc>
        <w:tc>
          <w:tcPr>
            <w:tcW w:w="7654" w:type="dxa"/>
          </w:tcPr>
          <w:p w14:paraId="3B6845D7" w14:textId="77777777" w:rsidR="00A86C81" w:rsidRDefault="00A86C81">
            <w:pPr>
              <w:pStyle w:val="EmptyCellLayoutStyle"/>
              <w:spacing w:after="0" w:line="240" w:lineRule="auto"/>
            </w:pPr>
          </w:p>
        </w:tc>
        <w:tc>
          <w:tcPr>
            <w:tcW w:w="25" w:type="dxa"/>
          </w:tcPr>
          <w:p w14:paraId="2A4C10BD" w14:textId="77777777" w:rsidR="00A86C81" w:rsidRDefault="00A86C81">
            <w:pPr>
              <w:pStyle w:val="EmptyCellLayoutStyle"/>
              <w:spacing w:after="0" w:line="240" w:lineRule="auto"/>
            </w:pPr>
          </w:p>
        </w:tc>
        <w:tc>
          <w:tcPr>
            <w:tcW w:w="482" w:type="dxa"/>
          </w:tcPr>
          <w:p w14:paraId="432AEF03" w14:textId="77777777" w:rsidR="00A86C81" w:rsidRDefault="00A86C81">
            <w:pPr>
              <w:pStyle w:val="EmptyCellLayoutStyle"/>
              <w:spacing w:after="0" w:line="240" w:lineRule="auto"/>
            </w:pPr>
          </w:p>
        </w:tc>
        <w:tc>
          <w:tcPr>
            <w:tcW w:w="119" w:type="dxa"/>
          </w:tcPr>
          <w:p w14:paraId="61202373" w14:textId="77777777" w:rsidR="00A86C81" w:rsidRDefault="00A86C81">
            <w:pPr>
              <w:pStyle w:val="EmptyCellLayoutStyle"/>
              <w:spacing w:after="0" w:line="240" w:lineRule="auto"/>
            </w:pPr>
          </w:p>
        </w:tc>
      </w:tr>
      <w:tr w:rsidR="00793754" w14:paraId="402B990F" w14:textId="77777777" w:rsidTr="00793754">
        <w:tc>
          <w:tcPr>
            <w:tcW w:w="6" w:type="dxa"/>
          </w:tcPr>
          <w:p w14:paraId="071FC59B" w14:textId="77777777" w:rsidR="00A86C81" w:rsidRDefault="00A86C81">
            <w:pPr>
              <w:pStyle w:val="EmptyCellLayoutStyle"/>
              <w:spacing w:after="0" w:line="240" w:lineRule="auto"/>
            </w:pPr>
          </w:p>
        </w:tc>
        <w:tc>
          <w:tcPr>
            <w:tcW w:w="6" w:type="dxa"/>
          </w:tcPr>
          <w:p w14:paraId="68EC84C7" w14:textId="77777777" w:rsidR="00A86C81" w:rsidRDefault="00A86C81">
            <w:pPr>
              <w:pStyle w:val="EmptyCellLayoutStyle"/>
              <w:spacing w:after="0" w:line="240" w:lineRule="auto"/>
            </w:pPr>
          </w:p>
        </w:tc>
        <w:tc>
          <w:tcPr>
            <w:tcW w:w="0" w:type="dxa"/>
          </w:tcPr>
          <w:p w14:paraId="54AEAC58" w14:textId="77777777" w:rsidR="00A86C81" w:rsidRDefault="00A86C81">
            <w:pPr>
              <w:pStyle w:val="EmptyCellLayoutStyle"/>
              <w:spacing w:after="0" w:line="240" w:lineRule="auto"/>
            </w:pPr>
          </w:p>
        </w:tc>
        <w:tc>
          <w:tcPr>
            <w:tcW w:w="194" w:type="dxa"/>
          </w:tcPr>
          <w:p w14:paraId="4C1694F1" w14:textId="77777777" w:rsidR="00A86C81" w:rsidRDefault="00A86C81">
            <w:pPr>
              <w:pStyle w:val="EmptyCellLayoutStyle"/>
              <w:spacing w:after="0" w:line="240" w:lineRule="auto"/>
            </w:pPr>
          </w:p>
        </w:tc>
        <w:tc>
          <w:tcPr>
            <w:tcW w:w="16" w:type="dxa"/>
          </w:tcPr>
          <w:p w14:paraId="195CCDC0" w14:textId="77777777" w:rsidR="00A86C81" w:rsidRDefault="00A86C81">
            <w:pPr>
              <w:pStyle w:val="EmptyCellLayoutStyle"/>
              <w:spacing w:after="0" w:line="240" w:lineRule="auto"/>
            </w:pPr>
          </w:p>
        </w:tc>
        <w:tc>
          <w:tcPr>
            <w:tcW w:w="148" w:type="dxa"/>
          </w:tcPr>
          <w:p w14:paraId="184DFD51" w14:textId="77777777" w:rsidR="00A86C81" w:rsidRDefault="00A86C81">
            <w:pPr>
              <w:pStyle w:val="EmptyCellLayoutStyle"/>
              <w:spacing w:after="0" w:line="240" w:lineRule="auto"/>
            </w:pPr>
          </w:p>
        </w:tc>
        <w:tc>
          <w:tcPr>
            <w:tcW w:w="31" w:type="dxa"/>
          </w:tcPr>
          <w:p w14:paraId="02FBD99B" w14:textId="77777777" w:rsidR="00A86C81" w:rsidRDefault="00A86C81">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A86C81" w14:paraId="3511358F" w14:textId="77777777">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12D7C63C" w14:textId="77777777" w:rsidR="00A86C81" w:rsidRDefault="00000000">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ADCA4BE" w14:textId="77777777" w:rsidR="00A86C81" w:rsidRDefault="00000000">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DA8FFA9" w14:textId="77777777" w:rsidR="00A86C81" w:rsidRDefault="00000000">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764F34D" w14:textId="77777777" w:rsidR="00A86C81" w:rsidRDefault="0000000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6D6A305" w14:textId="77777777" w:rsidR="00A86C81" w:rsidRDefault="00000000">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338CCB0" w14:textId="77777777" w:rsidR="00A86C81" w:rsidRDefault="00000000">
                  <w:pPr>
                    <w:spacing w:after="0" w:line="240" w:lineRule="auto"/>
                  </w:pPr>
                  <w:r>
                    <w:rPr>
                      <w:rFonts w:ascii="Calibri" w:eastAsia="Calibri" w:hAnsi="Calibri"/>
                      <w:color w:val="1F3864"/>
                      <w:sz w:val="18"/>
                    </w:rPr>
                    <w:t>SMCL</w:t>
                  </w:r>
                </w:p>
              </w:tc>
            </w:tr>
            <w:tr w:rsidR="00A86C81" w14:paraId="0D76CFE8" w14:textId="77777777">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0407C93" w14:textId="77777777" w:rsidR="00A86C81" w:rsidRDefault="00000000">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4F80B23" w14:textId="77777777" w:rsidR="00A86C81" w:rsidRDefault="00000000">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AD021BE" w14:textId="77777777" w:rsidR="00A86C81" w:rsidRDefault="00000000">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DAB62BE" w14:textId="77777777" w:rsidR="00A86C81" w:rsidRDefault="00000000">
                  <w:pPr>
                    <w:spacing w:after="0" w:line="240" w:lineRule="auto"/>
                  </w:pPr>
                  <w:r>
                    <w:rPr>
                      <w:rFonts w:ascii="Calibri" w:eastAsia="Calibri" w:hAnsi="Calibri"/>
                      <w:color w:val="333333"/>
                      <w:sz w:val="18"/>
                    </w:rPr>
                    <w:t>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2F80271" w14:textId="77777777" w:rsidR="00A86C81" w:rsidRDefault="0000000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F8286B6" w14:textId="77777777" w:rsidR="00A86C81" w:rsidRDefault="00000000">
                  <w:pPr>
                    <w:spacing w:after="0" w:line="240" w:lineRule="auto"/>
                  </w:pPr>
                  <w:r>
                    <w:rPr>
                      <w:rFonts w:ascii="Calibri" w:eastAsia="Calibri" w:hAnsi="Calibri"/>
                      <w:color w:val="333333"/>
                      <w:sz w:val="18"/>
                    </w:rPr>
                    <w:t>0.05</w:t>
                  </w:r>
                </w:p>
              </w:tc>
            </w:tr>
          </w:tbl>
          <w:p w14:paraId="2212BE51" w14:textId="77777777" w:rsidR="00A86C81" w:rsidRDefault="00A86C81">
            <w:pPr>
              <w:spacing w:after="0" w:line="240" w:lineRule="auto"/>
            </w:pPr>
          </w:p>
        </w:tc>
        <w:tc>
          <w:tcPr>
            <w:tcW w:w="25" w:type="dxa"/>
          </w:tcPr>
          <w:p w14:paraId="7D15CEA7" w14:textId="77777777" w:rsidR="00A86C81" w:rsidRDefault="00A86C81">
            <w:pPr>
              <w:pStyle w:val="EmptyCellLayoutStyle"/>
              <w:spacing w:after="0" w:line="240" w:lineRule="auto"/>
            </w:pPr>
          </w:p>
        </w:tc>
        <w:tc>
          <w:tcPr>
            <w:tcW w:w="482" w:type="dxa"/>
          </w:tcPr>
          <w:p w14:paraId="48A5E650" w14:textId="77777777" w:rsidR="00A86C81" w:rsidRDefault="00A86C81">
            <w:pPr>
              <w:pStyle w:val="EmptyCellLayoutStyle"/>
              <w:spacing w:after="0" w:line="240" w:lineRule="auto"/>
            </w:pPr>
          </w:p>
        </w:tc>
        <w:tc>
          <w:tcPr>
            <w:tcW w:w="119" w:type="dxa"/>
          </w:tcPr>
          <w:p w14:paraId="1F815877" w14:textId="77777777" w:rsidR="00A86C81" w:rsidRDefault="00A86C81">
            <w:pPr>
              <w:pStyle w:val="EmptyCellLayoutStyle"/>
              <w:spacing w:after="0" w:line="240" w:lineRule="auto"/>
            </w:pPr>
          </w:p>
        </w:tc>
      </w:tr>
      <w:tr w:rsidR="00A86C81" w14:paraId="502FC561" w14:textId="77777777">
        <w:trPr>
          <w:trHeight w:val="562"/>
        </w:trPr>
        <w:tc>
          <w:tcPr>
            <w:tcW w:w="6" w:type="dxa"/>
          </w:tcPr>
          <w:p w14:paraId="639BA765" w14:textId="77777777" w:rsidR="00A86C81" w:rsidRDefault="00A86C81">
            <w:pPr>
              <w:pStyle w:val="EmptyCellLayoutStyle"/>
              <w:spacing w:after="0" w:line="240" w:lineRule="auto"/>
            </w:pPr>
          </w:p>
        </w:tc>
        <w:tc>
          <w:tcPr>
            <w:tcW w:w="6" w:type="dxa"/>
          </w:tcPr>
          <w:p w14:paraId="6571AA73" w14:textId="77777777" w:rsidR="00A86C81" w:rsidRDefault="00A86C81">
            <w:pPr>
              <w:pStyle w:val="EmptyCellLayoutStyle"/>
              <w:spacing w:after="0" w:line="240" w:lineRule="auto"/>
            </w:pPr>
          </w:p>
        </w:tc>
        <w:tc>
          <w:tcPr>
            <w:tcW w:w="0" w:type="dxa"/>
          </w:tcPr>
          <w:p w14:paraId="54A4F909" w14:textId="77777777" w:rsidR="00A86C81" w:rsidRDefault="00A86C81">
            <w:pPr>
              <w:pStyle w:val="EmptyCellLayoutStyle"/>
              <w:spacing w:after="0" w:line="240" w:lineRule="auto"/>
            </w:pPr>
          </w:p>
        </w:tc>
        <w:tc>
          <w:tcPr>
            <w:tcW w:w="194" w:type="dxa"/>
          </w:tcPr>
          <w:p w14:paraId="57F2A064" w14:textId="77777777" w:rsidR="00A86C81" w:rsidRDefault="00A86C81">
            <w:pPr>
              <w:pStyle w:val="EmptyCellLayoutStyle"/>
              <w:spacing w:after="0" w:line="240" w:lineRule="auto"/>
            </w:pPr>
          </w:p>
        </w:tc>
        <w:tc>
          <w:tcPr>
            <w:tcW w:w="16" w:type="dxa"/>
          </w:tcPr>
          <w:p w14:paraId="11FFF92B" w14:textId="77777777" w:rsidR="00A86C81" w:rsidRDefault="00A86C81">
            <w:pPr>
              <w:pStyle w:val="EmptyCellLayoutStyle"/>
              <w:spacing w:after="0" w:line="240" w:lineRule="auto"/>
            </w:pPr>
          </w:p>
        </w:tc>
        <w:tc>
          <w:tcPr>
            <w:tcW w:w="148" w:type="dxa"/>
          </w:tcPr>
          <w:p w14:paraId="24069C1F" w14:textId="77777777" w:rsidR="00A86C81" w:rsidRDefault="00A86C81">
            <w:pPr>
              <w:pStyle w:val="EmptyCellLayoutStyle"/>
              <w:spacing w:after="0" w:line="240" w:lineRule="auto"/>
            </w:pPr>
          </w:p>
        </w:tc>
        <w:tc>
          <w:tcPr>
            <w:tcW w:w="31" w:type="dxa"/>
          </w:tcPr>
          <w:p w14:paraId="2CA01F43" w14:textId="77777777" w:rsidR="00A86C81" w:rsidRDefault="00A86C81">
            <w:pPr>
              <w:pStyle w:val="EmptyCellLayoutStyle"/>
              <w:spacing w:after="0" w:line="240" w:lineRule="auto"/>
            </w:pPr>
          </w:p>
        </w:tc>
        <w:tc>
          <w:tcPr>
            <w:tcW w:w="659" w:type="dxa"/>
          </w:tcPr>
          <w:p w14:paraId="15DC2A8E" w14:textId="77777777" w:rsidR="00A86C81" w:rsidRDefault="00A86C81">
            <w:pPr>
              <w:pStyle w:val="EmptyCellLayoutStyle"/>
              <w:spacing w:after="0" w:line="240" w:lineRule="auto"/>
            </w:pPr>
          </w:p>
        </w:tc>
        <w:tc>
          <w:tcPr>
            <w:tcW w:w="7654" w:type="dxa"/>
          </w:tcPr>
          <w:p w14:paraId="3A593B90" w14:textId="77777777" w:rsidR="00A86C81" w:rsidRDefault="00A86C81">
            <w:pPr>
              <w:pStyle w:val="EmptyCellLayoutStyle"/>
              <w:spacing w:after="0" w:line="240" w:lineRule="auto"/>
            </w:pPr>
          </w:p>
        </w:tc>
        <w:tc>
          <w:tcPr>
            <w:tcW w:w="25" w:type="dxa"/>
          </w:tcPr>
          <w:p w14:paraId="0C4EE313" w14:textId="77777777" w:rsidR="00A86C81" w:rsidRDefault="00A86C81">
            <w:pPr>
              <w:pStyle w:val="EmptyCellLayoutStyle"/>
              <w:spacing w:after="0" w:line="240" w:lineRule="auto"/>
            </w:pPr>
          </w:p>
        </w:tc>
        <w:tc>
          <w:tcPr>
            <w:tcW w:w="482" w:type="dxa"/>
          </w:tcPr>
          <w:p w14:paraId="496A089F" w14:textId="77777777" w:rsidR="00A86C81" w:rsidRDefault="00A86C81">
            <w:pPr>
              <w:pStyle w:val="EmptyCellLayoutStyle"/>
              <w:spacing w:after="0" w:line="240" w:lineRule="auto"/>
            </w:pPr>
          </w:p>
        </w:tc>
        <w:tc>
          <w:tcPr>
            <w:tcW w:w="119" w:type="dxa"/>
          </w:tcPr>
          <w:p w14:paraId="03D9A8DC" w14:textId="77777777" w:rsidR="00A86C81" w:rsidRDefault="00A86C81">
            <w:pPr>
              <w:pStyle w:val="EmptyCellLayoutStyle"/>
              <w:spacing w:after="0" w:line="240" w:lineRule="auto"/>
            </w:pPr>
          </w:p>
        </w:tc>
      </w:tr>
      <w:tr w:rsidR="00793754" w14:paraId="020402DD" w14:textId="77777777" w:rsidTr="00793754">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A86C81" w14:paraId="67E09D41" w14:textId="77777777">
              <w:trPr>
                <w:trHeight w:val="1076"/>
              </w:trPr>
              <w:tc>
                <w:tcPr>
                  <w:tcW w:w="9360" w:type="dxa"/>
                  <w:tcBorders>
                    <w:top w:val="nil"/>
                    <w:left w:val="nil"/>
                    <w:bottom w:val="nil"/>
                    <w:right w:val="nil"/>
                  </w:tcBorders>
                  <w:tcMar>
                    <w:top w:w="39" w:type="dxa"/>
                    <w:left w:w="39" w:type="dxa"/>
                    <w:bottom w:w="39" w:type="dxa"/>
                    <w:right w:w="39" w:type="dxa"/>
                  </w:tcMar>
                </w:tcPr>
                <w:p w14:paraId="53B402B0" w14:textId="77777777" w:rsidR="00A86C81" w:rsidRDefault="00000000">
                  <w:pPr>
                    <w:spacing w:after="0" w:line="240" w:lineRule="auto"/>
                  </w:pPr>
                  <w:r>
                    <w:rPr>
                      <w:rFonts w:ascii="Calibri" w:eastAsia="Calibri" w:hAnsi="Calibri"/>
                      <w:color w:val="000000"/>
                      <w:sz w:val="22"/>
                    </w:rPr>
                    <w:t>++++++++++++++Environmental Protection Agency Required Health Effects Language++++++++++++++</w:t>
                  </w:r>
                </w:p>
                <w:p w14:paraId="3BD7FBB8" w14:textId="77777777" w:rsidR="00A86C81" w:rsidRDefault="00000000">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14:paraId="2EFDB788" w14:textId="77777777" w:rsidR="00A86C81" w:rsidRDefault="00A86C81">
            <w:pPr>
              <w:spacing w:after="0" w:line="240" w:lineRule="auto"/>
            </w:pPr>
          </w:p>
        </w:tc>
      </w:tr>
      <w:tr w:rsidR="00A86C81" w14:paraId="1279C91B" w14:textId="77777777">
        <w:trPr>
          <w:trHeight w:val="15"/>
        </w:trPr>
        <w:tc>
          <w:tcPr>
            <w:tcW w:w="6" w:type="dxa"/>
          </w:tcPr>
          <w:p w14:paraId="6EEE9C3E" w14:textId="77777777" w:rsidR="00A86C81" w:rsidRDefault="00A86C81">
            <w:pPr>
              <w:pStyle w:val="EmptyCellLayoutStyle"/>
              <w:spacing w:after="0" w:line="240" w:lineRule="auto"/>
            </w:pPr>
          </w:p>
        </w:tc>
        <w:tc>
          <w:tcPr>
            <w:tcW w:w="6" w:type="dxa"/>
          </w:tcPr>
          <w:p w14:paraId="52ECED10" w14:textId="77777777" w:rsidR="00A86C81" w:rsidRDefault="00A86C81">
            <w:pPr>
              <w:pStyle w:val="EmptyCellLayoutStyle"/>
              <w:spacing w:after="0" w:line="240" w:lineRule="auto"/>
            </w:pPr>
          </w:p>
        </w:tc>
        <w:tc>
          <w:tcPr>
            <w:tcW w:w="0" w:type="dxa"/>
          </w:tcPr>
          <w:p w14:paraId="664F5700" w14:textId="77777777" w:rsidR="00A86C81" w:rsidRDefault="00A86C81">
            <w:pPr>
              <w:pStyle w:val="EmptyCellLayoutStyle"/>
              <w:spacing w:after="0" w:line="240" w:lineRule="auto"/>
            </w:pPr>
          </w:p>
        </w:tc>
        <w:tc>
          <w:tcPr>
            <w:tcW w:w="194" w:type="dxa"/>
          </w:tcPr>
          <w:p w14:paraId="0CC99330" w14:textId="77777777" w:rsidR="00A86C81" w:rsidRDefault="00A86C81">
            <w:pPr>
              <w:pStyle w:val="EmptyCellLayoutStyle"/>
              <w:spacing w:after="0" w:line="240" w:lineRule="auto"/>
            </w:pPr>
          </w:p>
        </w:tc>
        <w:tc>
          <w:tcPr>
            <w:tcW w:w="16" w:type="dxa"/>
          </w:tcPr>
          <w:p w14:paraId="2C205967" w14:textId="77777777" w:rsidR="00A86C81" w:rsidRDefault="00A86C81">
            <w:pPr>
              <w:pStyle w:val="EmptyCellLayoutStyle"/>
              <w:spacing w:after="0" w:line="240" w:lineRule="auto"/>
            </w:pPr>
          </w:p>
        </w:tc>
        <w:tc>
          <w:tcPr>
            <w:tcW w:w="148" w:type="dxa"/>
          </w:tcPr>
          <w:p w14:paraId="70128A66" w14:textId="77777777" w:rsidR="00A86C81" w:rsidRDefault="00A86C81">
            <w:pPr>
              <w:pStyle w:val="EmptyCellLayoutStyle"/>
              <w:spacing w:after="0" w:line="240" w:lineRule="auto"/>
            </w:pPr>
          </w:p>
        </w:tc>
        <w:tc>
          <w:tcPr>
            <w:tcW w:w="31" w:type="dxa"/>
          </w:tcPr>
          <w:p w14:paraId="12545DEC" w14:textId="77777777" w:rsidR="00A86C81" w:rsidRDefault="00A86C81">
            <w:pPr>
              <w:pStyle w:val="EmptyCellLayoutStyle"/>
              <w:spacing w:after="0" w:line="240" w:lineRule="auto"/>
            </w:pPr>
          </w:p>
        </w:tc>
        <w:tc>
          <w:tcPr>
            <w:tcW w:w="659" w:type="dxa"/>
          </w:tcPr>
          <w:p w14:paraId="49A3EBBE" w14:textId="77777777" w:rsidR="00A86C81" w:rsidRDefault="00A86C81">
            <w:pPr>
              <w:pStyle w:val="EmptyCellLayoutStyle"/>
              <w:spacing w:after="0" w:line="240" w:lineRule="auto"/>
            </w:pPr>
          </w:p>
        </w:tc>
        <w:tc>
          <w:tcPr>
            <w:tcW w:w="7654" w:type="dxa"/>
          </w:tcPr>
          <w:p w14:paraId="3097BD07" w14:textId="77777777" w:rsidR="00A86C81" w:rsidRDefault="00A86C81">
            <w:pPr>
              <w:pStyle w:val="EmptyCellLayoutStyle"/>
              <w:spacing w:after="0" w:line="240" w:lineRule="auto"/>
            </w:pPr>
          </w:p>
        </w:tc>
        <w:tc>
          <w:tcPr>
            <w:tcW w:w="25" w:type="dxa"/>
          </w:tcPr>
          <w:p w14:paraId="483B89B0" w14:textId="77777777" w:rsidR="00A86C81" w:rsidRDefault="00A86C81">
            <w:pPr>
              <w:pStyle w:val="EmptyCellLayoutStyle"/>
              <w:spacing w:after="0" w:line="240" w:lineRule="auto"/>
            </w:pPr>
          </w:p>
        </w:tc>
        <w:tc>
          <w:tcPr>
            <w:tcW w:w="482" w:type="dxa"/>
          </w:tcPr>
          <w:p w14:paraId="2F1DFE1B" w14:textId="77777777" w:rsidR="00A86C81" w:rsidRDefault="00A86C81">
            <w:pPr>
              <w:pStyle w:val="EmptyCellLayoutStyle"/>
              <w:spacing w:after="0" w:line="240" w:lineRule="auto"/>
            </w:pPr>
          </w:p>
        </w:tc>
        <w:tc>
          <w:tcPr>
            <w:tcW w:w="119" w:type="dxa"/>
          </w:tcPr>
          <w:p w14:paraId="2CAA0B21" w14:textId="77777777" w:rsidR="00A86C81" w:rsidRDefault="00A86C81">
            <w:pPr>
              <w:pStyle w:val="EmptyCellLayoutStyle"/>
              <w:spacing w:after="0" w:line="240" w:lineRule="auto"/>
            </w:pPr>
          </w:p>
        </w:tc>
      </w:tr>
      <w:tr w:rsidR="00793754" w14:paraId="01C7E0B4" w14:textId="77777777" w:rsidTr="00793754">
        <w:trPr>
          <w:trHeight w:val="72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A86C81" w14:paraId="520BCDD7" w14:textId="77777777">
              <w:trPr>
                <w:trHeight w:hRule="exact" w:val="720"/>
              </w:trPr>
              <w:tc>
                <w:tcPr>
                  <w:tcW w:w="9346" w:type="dxa"/>
                  <w:tcBorders>
                    <w:top w:val="nil"/>
                    <w:left w:val="nil"/>
                    <w:bottom w:val="nil"/>
                    <w:right w:val="nil"/>
                  </w:tcBorders>
                  <w:tcMar>
                    <w:top w:w="0" w:type="dxa"/>
                    <w:left w:w="0" w:type="dxa"/>
                    <w:bottom w:w="0" w:type="dxa"/>
                    <w:right w:w="0" w:type="dxa"/>
                  </w:tcMar>
                </w:tcPr>
                <w:p w14:paraId="6524DBA9" w14:textId="77777777" w:rsidR="00A86C81" w:rsidRDefault="00000000">
                  <w:pPr>
                    <w:spacing w:after="0" w:line="240" w:lineRule="auto"/>
                  </w:pPr>
                  <w:r>
                    <w:rPr>
                      <w:rFonts w:ascii="Calibri" w:eastAsia="Calibri" w:hAnsi="Calibri"/>
                      <w:color w:val="000000"/>
                      <w:sz w:val="22"/>
                    </w:rPr>
                    <w:t>There are no additional required health effects notices.</w:t>
                  </w:r>
                </w:p>
              </w:tc>
            </w:tr>
          </w:tbl>
          <w:p w14:paraId="29E49D14" w14:textId="77777777" w:rsidR="00A86C81" w:rsidRDefault="00A86C81">
            <w:pPr>
              <w:spacing w:after="0" w:line="240" w:lineRule="auto"/>
            </w:pPr>
          </w:p>
        </w:tc>
      </w:tr>
      <w:tr w:rsidR="00A86C81" w14:paraId="19E62D7C" w14:textId="77777777">
        <w:trPr>
          <w:trHeight w:val="55"/>
        </w:trPr>
        <w:tc>
          <w:tcPr>
            <w:tcW w:w="6" w:type="dxa"/>
          </w:tcPr>
          <w:p w14:paraId="6C0402C0" w14:textId="77777777" w:rsidR="00A86C81" w:rsidRDefault="00A86C81">
            <w:pPr>
              <w:pStyle w:val="EmptyCellLayoutStyle"/>
              <w:spacing w:after="0" w:line="240" w:lineRule="auto"/>
            </w:pPr>
          </w:p>
        </w:tc>
        <w:tc>
          <w:tcPr>
            <w:tcW w:w="6" w:type="dxa"/>
          </w:tcPr>
          <w:p w14:paraId="70EA63C7" w14:textId="77777777" w:rsidR="00A86C81" w:rsidRDefault="00A86C81">
            <w:pPr>
              <w:pStyle w:val="EmptyCellLayoutStyle"/>
              <w:spacing w:after="0" w:line="240" w:lineRule="auto"/>
            </w:pPr>
          </w:p>
        </w:tc>
        <w:tc>
          <w:tcPr>
            <w:tcW w:w="0" w:type="dxa"/>
          </w:tcPr>
          <w:p w14:paraId="6B02CCF1" w14:textId="77777777" w:rsidR="00A86C81" w:rsidRDefault="00A86C81">
            <w:pPr>
              <w:pStyle w:val="EmptyCellLayoutStyle"/>
              <w:spacing w:after="0" w:line="240" w:lineRule="auto"/>
            </w:pPr>
          </w:p>
        </w:tc>
        <w:tc>
          <w:tcPr>
            <w:tcW w:w="194" w:type="dxa"/>
          </w:tcPr>
          <w:p w14:paraId="657D18EF" w14:textId="77777777" w:rsidR="00A86C81" w:rsidRDefault="00A86C81">
            <w:pPr>
              <w:pStyle w:val="EmptyCellLayoutStyle"/>
              <w:spacing w:after="0" w:line="240" w:lineRule="auto"/>
            </w:pPr>
          </w:p>
        </w:tc>
        <w:tc>
          <w:tcPr>
            <w:tcW w:w="16" w:type="dxa"/>
          </w:tcPr>
          <w:p w14:paraId="0B326B82" w14:textId="77777777" w:rsidR="00A86C81" w:rsidRDefault="00A86C81">
            <w:pPr>
              <w:pStyle w:val="EmptyCellLayoutStyle"/>
              <w:spacing w:after="0" w:line="240" w:lineRule="auto"/>
            </w:pPr>
          </w:p>
        </w:tc>
        <w:tc>
          <w:tcPr>
            <w:tcW w:w="148" w:type="dxa"/>
          </w:tcPr>
          <w:p w14:paraId="2853162C" w14:textId="77777777" w:rsidR="00A86C81" w:rsidRDefault="00A86C81">
            <w:pPr>
              <w:pStyle w:val="EmptyCellLayoutStyle"/>
              <w:spacing w:after="0" w:line="240" w:lineRule="auto"/>
            </w:pPr>
          </w:p>
        </w:tc>
        <w:tc>
          <w:tcPr>
            <w:tcW w:w="31" w:type="dxa"/>
          </w:tcPr>
          <w:p w14:paraId="16865574" w14:textId="77777777" w:rsidR="00A86C81" w:rsidRDefault="00A86C81">
            <w:pPr>
              <w:pStyle w:val="EmptyCellLayoutStyle"/>
              <w:spacing w:after="0" w:line="240" w:lineRule="auto"/>
            </w:pPr>
          </w:p>
        </w:tc>
        <w:tc>
          <w:tcPr>
            <w:tcW w:w="659" w:type="dxa"/>
          </w:tcPr>
          <w:p w14:paraId="3A88F0D9" w14:textId="77777777" w:rsidR="00A86C81" w:rsidRDefault="00A86C81">
            <w:pPr>
              <w:pStyle w:val="EmptyCellLayoutStyle"/>
              <w:spacing w:after="0" w:line="240" w:lineRule="auto"/>
            </w:pPr>
          </w:p>
        </w:tc>
        <w:tc>
          <w:tcPr>
            <w:tcW w:w="7654" w:type="dxa"/>
          </w:tcPr>
          <w:p w14:paraId="328C8708" w14:textId="77777777" w:rsidR="00A86C81" w:rsidRDefault="00A86C81">
            <w:pPr>
              <w:pStyle w:val="EmptyCellLayoutStyle"/>
              <w:spacing w:after="0" w:line="240" w:lineRule="auto"/>
            </w:pPr>
          </w:p>
        </w:tc>
        <w:tc>
          <w:tcPr>
            <w:tcW w:w="25" w:type="dxa"/>
          </w:tcPr>
          <w:p w14:paraId="5424FB59" w14:textId="77777777" w:rsidR="00A86C81" w:rsidRDefault="00A86C81">
            <w:pPr>
              <w:pStyle w:val="EmptyCellLayoutStyle"/>
              <w:spacing w:after="0" w:line="240" w:lineRule="auto"/>
            </w:pPr>
          </w:p>
        </w:tc>
        <w:tc>
          <w:tcPr>
            <w:tcW w:w="482" w:type="dxa"/>
          </w:tcPr>
          <w:p w14:paraId="29CB5D13" w14:textId="77777777" w:rsidR="00A86C81" w:rsidRDefault="00A86C81">
            <w:pPr>
              <w:pStyle w:val="EmptyCellLayoutStyle"/>
              <w:spacing w:after="0" w:line="240" w:lineRule="auto"/>
            </w:pPr>
          </w:p>
        </w:tc>
        <w:tc>
          <w:tcPr>
            <w:tcW w:w="119" w:type="dxa"/>
          </w:tcPr>
          <w:p w14:paraId="79BE7046" w14:textId="77777777" w:rsidR="00A86C81" w:rsidRDefault="00A86C81">
            <w:pPr>
              <w:pStyle w:val="EmptyCellLayoutStyle"/>
              <w:spacing w:after="0" w:line="240" w:lineRule="auto"/>
            </w:pPr>
          </w:p>
        </w:tc>
      </w:tr>
      <w:tr w:rsidR="00793754" w14:paraId="622ACB8E" w14:textId="77777777" w:rsidTr="00793754">
        <w:trPr>
          <w:trHeight w:val="720"/>
        </w:trPr>
        <w:tc>
          <w:tcPr>
            <w:tcW w:w="6" w:type="dxa"/>
          </w:tcPr>
          <w:p w14:paraId="2E6BB1DC" w14:textId="77777777" w:rsidR="00A86C81" w:rsidRDefault="00A86C81">
            <w:pPr>
              <w:pStyle w:val="EmptyCellLayoutStyle"/>
              <w:spacing w:after="0" w:line="240" w:lineRule="auto"/>
            </w:pPr>
          </w:p>
        </w:tc>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A86C81" w14:paraId="47867940" w14:textId="77777777">
              <w:trPr>
                <w:trHeight w:hRule="exact" w:val="720"/>
              </w:trPr>
              <w:tc>
                <w:tcPr>
                  <w:tcW w:w="9346" w:type="dxa"/>
                  <w:tcBorders>
                    <w:top w:val="nil"/>
                    <w:left w:val="nil"/>
                    <w:bottom w:val="nil"/>
                    <w:right w:val="nil"/>
                  </w:tcBorders>
                  <w:tcMar>
                    <w:top w:w="0" w:type="dxa"/>
                    <w:left w:w="0" w:type="dxa"/>
                    <w:bottom w:w="0" w:type="dxa"/>
                    <w:right w:w="0" w:type="dxa"/>
                  </w:tcMar>
                </w:tcPr>
                <w:p w14:paraId="74930728" w14:textId="77777777" w:rsidR="00A86C81" w:rsidRDefault="00000000">
                  <w:pPr>
                    <w:spacing w:after="0" w:line="240" w:lineRule="auto"/>
                  </w:pPr>
                  <w:r>
                    <w:rPr>
                      <w:rFonts w:ascii="Calibri" w:eastAsia="Calibri" w:hAnsi="Calibri"/>
                      <w:color w:val="000000"/>
                      <w:sz w:val="22"/>
                    </w:rPr>
                    <w:t>There are no additional required health effects violation notices.</w:t>
                  </w:r>
                </w:p>
              </w:tc>
            </w:tr>
          </w:tbl>
          <w:p w14:paraId="0CE65F80" w14:textId="77777777" w:rsidR="00A86C81" w:rsidRDefault="00A86C81">
            <w:pPr>
              <w:spacing w:after="0" w:line="240" w:lineRule="auto"/>
            </w:pPr>
          </w:p>
        </w:tc>
      </w:tr>
      <w:tr w:rsidR="00A86C81" w14:paraId="35A63889" w14:textId="77777777">
        <w:trPr>
          <w:trHeight w:val="406"/>
        </w:trPr>
        <w:tc>
          <w:tcPr>
            <w:tcW w:w="6" w:type="dxa"/>
          </w:tcPr>
          <w:p w14:paraId="1ECFE7EC" w14:textId="77777777" w:rsidR="00A86C81" w:rsidRDefault="00A86C81">
            <w:pPr>
              <w:pStyle w:val="EmptyCellLayoutStyle"/>
              <w:spacing w:after="0" w:line="240" w:lineRule="auto"/>
            </w:pPr>
          </w:p>
        </w:tc>
        <w:tc>
          <w:tcPr>
            <w:tcW w:w="6" w:type="dxa"/>
          </w:tcPr>
          <w:p w14:paraId="2900FA57" w14:textId="77777777" w:rsidR="00A86C81" w:rsidRDefault="00A86C81">
            <w:pPr>
              <w:pStyle w:val="EmptyCellLayoutStyle"/>
              <w:spacing w:after="0" w:line="240" w:lineRule="auto"/>
            </w:pPr>
          </w:p>
        </w:tc>
        <w:tc>
          <w:tcPr>
            <w:tcW w:w="0" w:type="dxa"/>
          </w:tcPr>
          <w:p w14:paraId="25909886" w14:textId="77777777" w:rsidR="00A86C81" w:rsidRDefault="00A86C81">
            <w:pPr>
              <w:pStyle w:val="EmptyCellLayoutStyle"/>
              <w:spacing w:after="0" w:line="240" w:lineRule="auto"/>
            </w:pPr>
          </w:p>
        </w:tc>
        <w:tc>
          <w:tcPr>
            <w:tcW w:w="194" w:type="dxa"/>
          </w:tcPr>
          <w:p w14:paraId="37381A02" w14:textId="77777777" w:rsidR="00A86C81" w:rsidRDefault="00A86C81">
            <w:pPr>
              <w:pStyle w:val="EmptyCellLayoutStyle"/>
              <w:spacing w:after="0" w:line="240" w:lineRule="auto"/>
            </w:pPr>
          </w:p>
        </w:tc>
        <w:tc>
          <w:tcPr>
            <w:tcW w:w="16" w:type="dxa"/>
          </w:tcPr>
          <w:p w14:paraId="7E4A8395" w14:textId="77777777" w:rsidR="00A86C81" w:rsidRDefault="00A86C81">
            <w:pPr>
              <w:pStyle w:val="EmptyCellLayoutStyle"/>
              <w:spacing w:after="0" w:line="240" w:lineRule="auto"/>
            </w:pPr>
          </w:p>
        </w:tc>
        <w:tc>
          <w:tcPr>
            <w:tcW w:w="148" w:type="dxa"/>
          </w:tcPr>
          <w:p w14:paraId="0BA6E890" w14:textId="77777777" w:rsidR="00A86C81" w:rsidRDefault="00A86C81">
            <w:pPr>
              <w:pStyle w:val="EmptyCellLayoutStyle"/>
              <w:spacing w:after="0" w:line="240" w:lineRule="auto"/>
            </w:pPr>
          </w:p>
        </w:tc>
        <w:tc>
          <w:tcPr>
            <w:tcW w:w="31" w:type="dxa"/>
          </w:tcPr>
          <w:p w14:paraId="1D34927D" w14:textId="77777777" w:rsidR="00A86C81" w:rsidRDefault="00A86C81">
            <w:pPr>
              <w:pStyle w:val="EmptyCellLayoutStyle"/>
              <w:spacing w:after="0" w:line="240" w:lineRule="auto"/>
            </w:pPr>
          </w:p>
        </w:tc>
        <w:tc>
          <w:tcPr>
            <w:tcW w:w="659" w:type="dxa"/>
          </w:tcPr>
          <w:p w14:paraId="04E48567" w14:textId="77777777" w:rsidR="00A86C81" w:rsidRDefault="00A86C81">
            <w:pPr>
              <w:pStyle w:val="EmptyCellLayoutStyle"/>
              <w:spacing w:after="0" w:line="240" w:lineRule="auto"/>
            </w:pPr>
          </w:p>
        </w:tc>
        <w:tc>
          <w:tcPr>
            <w:tcW w:w="7654" w:type="dxa"/>
          </w:tcPr>
          <w:p w14:paraId="4DDE788A" w14:textId="77777777" w:rsidR="00A86C81" w:rsidRDefault="00A86C81">
            <w:pPr>
              <w:pStyle w:val="EmptyCellLayoutStyle"/>
              <w:spacing w:after="0" w:line="240" w:lineRule="auto"/>
            </w:pPr>
          </w:p>
        </w:tc>
        <w:tc>
          <w:tcPr>
            <w:tcW w:w="25" w:type="dxa"/>
          </w:tcPr>
          <w:p w14:paraId="6AC321D8" w14:textId="77777777" w:rsidR="00A86C81" w:rsidRDefault="00A86C81">
            <w:pPr>
              <w:pStyle w:val="EmptyCellLayoutStyle"/>
              <w:spacing w:after="0" w:line="240" w:lineRule="auto"/>
            </w:pPr>
          </w:p>
        </w:tc>
        <w:tc>
          <w:tcPr>
            <w:tcW w:w="482" w:type="dxa"/>
          </w:tcPr>
          <w:p w14:paraId="5AF641E5" w14:textId="77777777" w:rsidR="00A86C81" w:rsidRDefault="00A86C81">
            <w:pPr>
              <w:pStyle w:val="EmptyCellLayoutStyle"/>
              <w:spacing w:after="0" w:line="240" w:lineRule="auto"/>
            </w:pPr>
          </w:p>
        </w:tc>
        <w:tc>
          <w:tcPr>
            <w:tcW w:w="119" w:type="dxa"/>
          </w:tcPr>
          <w:p w14:paraId="344AD3A5" w14:textId="77777777" w:rsidR="00A86C81" w:rsidRDefault="00A86C81">
            <w:pPr>
              <w:pStyle w:val="EmptyCellLayoutStyle"/>
              <w:spacing w:after="0" w:line="240" w:lineRule="auto"/>
            </w:pPr>
          </w:p>
        </w:tc>
      </w:tr>
      <w:tr w:rsidR="00793754" w14:paraId="2256E8F5" w14:textId="77777777" w:rsidTr="00793754">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A86C81" w14:paraId="5B5F68F7" w14:textId="77777777">
              <w:trPr>
                <w:trHeight w:val="1076"/>
              </w:trPr>
              <w:tc>
                <w:tcPr>
                  <w:tcW w:w="9360" w:type="dxa"/>
                  <w:tcBorders>
                    <w:top w:val="nil"/>
                    <w:left w:val="nil"/>
                    <w:bottom w:val="nil"/>
                    <w:right w:val="nil"/>
                  </w:tcBorders>
                  <w:tcMar>
                    <w:top w:w="39" w:type="dxa"/>
                    <w:left w:w="39" w:type="dxa"/>
                    <w:bottom w:w="39" w:type="dxa"/>
                    <w:right w:w="39" w:type="dxa"/>
                  </w:tcMar>
                </w:tcPr>
                <w:p w14:paraId="44D3A035" w14:textId="77777777" w:rsidR="00A86C81" w:rsidRDefault="00000000">
                  <w:pPr>
                    <w:spacing w:after="0" w:line="240" w:lineRule="auto"/>
                  </w:pPr>
                  <w:r>
                    <w:rPr>
                      <w:rFonts w:ascii="Calibri" w:eastAsia="Calibri" w:hAnsi="Calibri"/>
                      <w:color w:val="000000"/>
                      <w:sz w:val="22"/>
                    </w:rPr>
                    <w:t>+++++++++++++++++++++++++++++++++++++++++++++++++++++++++++++++++++++++++++++++++++</w:t>
                  </w:r>
                </w:p>
                <w:p w14:paraId="05B5F330" w14:textId="77777777" w:rsidR="00A86C81" w:rsidRDefault="00000000">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 sometimes need to make improvements that will benefit all of our customers.             </w:t>
                  </w:r>
                </w:p>
                <w:p w14:paraId="303F3B6D" w14:textId="77777777" w:rsidR="00A86C81" w:rsidRDefault="00000000">
                  <w:pPr>
                    <w:spacing w:after="0" w:line="240" w:lineRule="auto"/>
                  </w:pPr>
                  <w:r>
                    <w:rPr>
                      <w:rFonts w:ascii="Calibri" w:eastAsia="Calibri" w:hAnsi="Calibri"/>
                      <w:color w:val="000000"/>
                      <w:sz w:val="22"/>
                    </w:rPr>
                    <w:t>    </w:t>
                  </w:r>
                </w:p>
                <w:p w14:paraId="04D786EA" w14:textId="77777777" w:rsidR="00A86C81" w:rsidRDefault="00000000">
                  <w:pPr>
                    <w:spacing w:after="0" w:line="240" w:lineRule="auto"/>
                  </w:pPr>
                  <w:r>
                    <w:rPr>
                      <w:rFonts w:ascii="Calibri" w:eastAsia="Calibri" w:hAnsi="Calibri"/>
                      <w:color w:val="000000"/>
                      <w:sz w:val="22"/>
                    </w:rPr>
                    <w:t>                We at the PECAN ISLAND WW DISTRICT NO 3 work around the clock to provide top quality drinking water to every tap.  We ask that all our customers help us protect and conserve our water sources, which are the heart of our community, our way of life, and our children's future.  Please call our office if you have questions.</w:t>
                  </w:r>
                </w:p>
              </w:tc>
            </w:tr>
          </w:tbl>
          <w:p w14:paraId="764AC124" w14:textId="77777777" w:rsidR="00A86C81" w:rsidRDefault="00A86C81">
            <w:pPr>
              <w:spacing w:after="0" w:line="240" w:lineRule="auto"/>
            </w:pPr>
          </w:p>
        </w:tc>
      </w:tr>
      <w:tr w:rsidR="00A86C81" w14:paraId="68A7D39C" w14:textId="77777777">
        <w:trPr>
          <w:trHeight w:val="540"/>
        </w:trPr>
        <w:tc>
          <w:tcPr>
            <w:tcW w:w="6" w:type="dxa"/>
          </w:tcPr>
          <w:p w14:paraId="7B33C848" w14:textId="77777777" w:rsidR="00A86C81" w:rsidRDefault="00A86C81">
            <w:pPr>
              <w:pStyle w:val="EmptyCellLayoutStyle"/>
              <w:spacing w:after="0" w:line="240" w:lineRule="auto"/>
            </w:pPr>
          </w:p>
        </w:tc>
        <w:tc>
          <w:tcPr>
            <w:tcW w:w="6" w:type="dxa"/>
          </w:tcPr>
          <w:p w14:paraId="0C9764BA" w14:textId="77777777" w:rsidR="00A86C81" w:rsidRDefault="00A86C81">
            <w:pPr>
              <w:pStyle w:val="EmptyCellLayoutStyle"/>
              <w:spacing w:after="0" w:line="240" w:lineRule="auto"/>
            </w:pPr>
          </w:p>
        </w:tc>
        <w:tc>
          <w:tcPr>
            <w:tcW w:w="0" w:type="dxa"/>
          </w:tcPr>
          <w:p w14:paraId="26FFDCB5" w14:textId="77777777" w:rsidR="00A86C81" w:rsidRDefault="00A86C81">
            <w:pPr>
              <w:pStyle w:val="EmptyCellLayoutStyle"/>
              <w:spacing w:after="0" w:line="240" w:lineRule="auto"/>
            </w:pPr>
          </w:p>
        </w:tc>
        <w:tc>
          <w:tcPr>
            <w:tcW w:w="194" w:type="dxa"/>
          </w:tcPr>
          <w:p w14:paraId="40C2DAE1" w14:textId="77777777" w:rsidR="00A86C81" w:rsidRDefault="00A86C81">
            <w:pPr>
              <w:pStyle w:val="EmptyCellLayoutStyle"/>
              <w:spacing w:after="0" w:line="240" w:lineRule="auto"/>
            </w:pPr>
          </w:p>
        </w:tc>
        <w:tc>
          <w:tcPr>
            <w:tcW w:w="16" w:type="dxa"/>
          </w:tcPr>
          <w:p w14:paraId="0E53BC63" w14:textId="77777777" w:rsidR="00A86C81" w:rsidRDefault="00A86C81">
            <w:pPr>
              <w:pStyle w:val="EmptyCellLayoutStyle"/>
              <w:spacing w:after="0" w:line="240" w:lineRule="auto"/>
            </w:pPr>
          </w:p>
        </w:tc>
        <w:tc>
          <w:tcPr>
            <w:tcW w:w="148" w:type="dxa"/>
          </w:tcPr>
          <w:p w14:paraId="3D6EE2DA" w14:textId="77777777" w:rsidR="00A86C81" w:rsidRDefault="00A86C81">
            <w:pPr>
              <w:pStyle w:val="EmptyCellLayoutStyle"/>
              <w:spacing w:after="0" w:line="240" w:lineRule="auto"/>
            </w:pPr>
          </w:p>
        </w:tc>
        <w:tc>
          <w:tcPr>
            <w:tcW w:w="31" w:type="dxa"/>
          </w:tcPr>
          <w:p w14:paraId="6201AA92" w14:textId="77777777" w:rsidR="00A86C81" w:rsidRDefault="00A86C81">
            <w:pPr>
              <w:pStyle w:val="EmptyCellLayoutStyle"/>
              <w:spacing w:after="0" w:line="240" w:lineRule="auto"/>
            </w:pPr>
          </w:p>
        </w:tc>
        <w:tc>
          <w:tcPr>
            <w:tcW w:w="659" w:type="dxa"/>
          </w:tcPr>
          <w:p w14:paraId="74F99A06" w14:textId="77777777" w:rsidR="00A86C81" w:rsidRDefault="00A86C81">
            <w:pPr>
              <w:pStyle w:val="EmptyCellLayoutStyle"/>
              <w:spacing w:after="0" w:line="240" w:lineRule="auto"/>
            </w:pPr>
          </w:p>
        </w:tc>
        <w:tc>
          <w:tcPr>
            <w:tcW w:w="7654" w:type="dxa"/>
          </w:tcPr>
          <w:p w14:paraId="2696C31B" w14:textId="77777777" w:rsidR="00A86C81" w:rsidRDefault="00A86C81">
            <w:pPr>
              <w:pStyle w:val="EmptyCellLayoutStyle"/>
              <w:spacing w:after="0" w:line="240" w:lineRule="auto"/>
            </w:pPr>
          </w:p>
        </w:tc>
        <w:tc>
          <w:tcPr>
            <w:tcW w:w="25" w:type="dxa"/>
          </w:tcPr>
          <w:p w14:paraId="00C79E15" w14:textId="77777777" w:rsidR="00A86C81" w:rsidRDefault="00A86C81">
            <w:pPr>
              <w:pStyle w:val="EmptyCellLayoutStyle"/>
              <w:spacing w:after="0" w:line="240" w:lineRule="auto"/>
            </w:pPr>
          </w:p>
        </w:tc>
        <w:tc>
          <w:tcPr>
            <w:tcW w:w="482" w:type="dxa"/>
          </w:tcPr>
          <w:p w14:paraId="050832BF" w14:textId="77777777" w:rsidR="00A86C81" w:rsidRDefault="00A86C81">
            <w:pPr>
              <w:pStyle w:val="EmptyCellLayoutStyle"/>
              <w:spacing w:after="0" w:line="240" w:lineRule="auto"/>
            </w:pPr>
          </w:p>
        </w:tc>
        <w:tc>
          <w:tcPr>
            <w:tcW w:w="119" w:type="dxa"/>
          </w:tcPr>
          <w:p w14:paraId="268F75D2" w14:textId="77777777" w:rsidR="00A86C81" w:rsidRDefault="00A86C81">
            <w:pPr>
              <w:pStyle w:val="EmptyCellLayoutStyle"/>
              <w:spacing w:after="0" w:line="240" w:lineRule="auto"/>
            </w:pPr>
          </w:p>
        </w:tc>
      </w:tr>
    </w:tbl>
    <w:p w14:paraId="096DEBD1" w14:textId="77777777" w:rsidR="00A86C81" w:rsidRDefault="00A86C81">
      <w:pPr>
        <w:spacing w:after="0" w:line="240" w:lineRule="auto"/>
      </w:pPr>
    </w:p>
    <w:sectPr w:rsidR="00A86C81">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 w15:restartNumberingAfterBreak="0">
    <w:nsid w:val="00000025"/>
    <w:multiLevelType w:val="multilevel"/>
    <w:tmpl w:val="0000002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 w15:restartNumberingAfterBreak="0">
    <w:nsid w:val="00000026"/>
    <w:multiLevelType w:val="multilevel"/>
    <w:tmpl w:val="0000002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 w15:restartNumberingAfterBreak="0">
    <w:nsid w:val="00000027"/>
    <w:multiLevelType w:val="multilevel"/>
    <w:tmpl w:val="0000002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 w15:restartNumberingAfterBreak="0">
    <w:nsid w:val="00000028"/>
    <w:multiLevelType w:val="multilevel"/>
    <w:tmpl w:val="0000002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 w15:restartNumberingAfterBreak="0">
    <w:nsid w:val="00000029"/>
    <w:multiLevelType w:val="multilevel"/>
    <w:tmpl w:val="0000002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 w15:restartNumberingAfterBreak="0">
    <w:nsid w:val="0000002A"/>
    <w:multiLevelType w:val="multilevel"/>
    <w:tmpl w:val="0000002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 w15:restartNumberingAfterBreak="0">
    <w:nsid w:val="0000002B"/>
    <w:multiLevelType w:val="multilevel"/>
    <w:tmpl w:val="0000002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 w15:restartNumberingAfterBreak="0">
    <w:nsid w:val="0000002C"/>
    <w:multiLevelType w:val="multilevel"/>
    <w:tmpl w:val="0000002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 w15:restartNumberingAfterBreak="0">
    <w:nsid w:val="0000002D"/>
    <w:multiLevelType w:val="multilevel"/>
    <w:tmpl w:val="0000002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 w15:restartNumberingAfterBreak="0">
    <w:nsid w:val="0000002E"/>
    <w:multiLevelType w:val="multilevel"/>
    <w:tmpl w:val="0000002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6" w15:restartNumberingAfterBreak="0">
    <w:nsid w:val="0000002F"/>
    <w:multiLevelType w:val="multilevel"/>
    <w:tmpl w:val="0000002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7" w15:restartNumberingAfterBreak="0">
    <w:nsid w:val="00000030"/>
    <w:multiLevelType w:val="multilevel"/>
    <w:tmpl w:val="0000003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8" w15:restartNumberingAfterBreak="0">
    <w:nsid w:val="00000031"/>
    <w:multiLevelType w:val="multilevel"/>
    <w:tmpl w:val="0000003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9" w15:restartNumberingAfterBreak="0">
    <w:nsid w:val="00000032"/>
    <w:multiLevelType w:val="multilevel"/>
    <w:tmpl w:val="0000003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0" w15:restartNumberingAfterBreak="0">
    <w:nsid w:val="00000033"/>
    <w:multiLevelType w:val="multilevel"/>
    <w:tmpl w:val="0000003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1" w15:restartNumberingAfterBreak="0">
    <w:nsid w:val="00000034"/>
    <w:multiLevelType w:val="multilevel"/>
    <w:tmpl w:val="0000003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2" w15:restartNumberingAfterBreak="0">
    <w:nsid w:val="00000035"/>
    <w:multiLevelType w:val="multilevel"/>
    <w:tmpl w:val="0000003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3" w15:restartNumberingAfterBreak="0">
    <w:nsid w:val="00000036"/>
    <w:multiLevelType w:val="multilevel"/>
    <w:tmpl w:val="0000003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4" w15:restartNumberingAfterBreak="0">
    <w:nsid w:val="00000037"/>
    <w:multiLevelType w:val="multilevel"/>
    <w:tmpl w:val="0000003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5" w15:restartNumberingAfterBreak="0">
    <w:nsid w:val="00000038"/>
    <w:multiLevelType w:val="multilevel"/>
    <w:tmpl w:val="0000003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6" w15:restartNumberingAfterBreak="0">
    <w:nsid w:val="00000039"/>
    <w:multiLevelType w:val="multilevel"/>
    <w:tmpl w:val="0000003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7" w15:restartNumberingAfterBreak="0">
    <w:nsid w:val="0000003A"/>
    <w:multiLevelType w:val="multilevel"/>
    <w:tmpl w:val="0000003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8" w15:restartNumberingAfterBreak="0">
    <w:nsid w:val="0000003B"/>
    <w:multiLevelType w:val="multilevel"/>
    <w:tmpl w:val="0000003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9" w15:restartNumberingAfterBreak="0">
    <w:nsid w:val="0000003C"/>
    <w:multiLevelType w:val="multilevel"/>
    <w:tmpl w:val="0000003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0" w15:restartNumberingAfterBreak="0">
    <w:nsid w:val="0000003D"/>
    <w:multiLevelType w:val="multilevel"/>
    <w:tmpl w:val="0000003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1" w15:restartNumberingAfterBreak="0">
    <w:nsid w:val="0000003E"/>
    <w:multiLevelType w:val="multilevel"/>
    <w:tmpl w:val="0000003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2" w15:restartNumberingAfterBreak="0">
    <w:nsid w:val="0000003F"/>
    <w:multiLevelType w:val="multilevel"/>
    <w:tmpl w:val="0000003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3" w15:restartNumberingAfterBreak="0">
    <w:nsid w:val="00000040"/>
    <w:multiLevelType w:val="multilevel"/>
    <w:tmpl w:val="0000004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4" w15:restartNumberingAfterBreak="0">
    <w:nsid w:val="00000041"/>
    <w:multiLevelType w:val="multilevel"/>
    <w:tmpl w:val="0000004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5" w15:restartNumberingAfterBreak="0">
    <w:nsid w:val="00000042"/>
    <w:multiLevelType w:val="multilevel"/>
    <w:tmpl w:val="0000004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6" w15:restartNumberingAfterBreak="0">
    <w:nsid w:val="00000043"/>
    <w:multiLevelType w:val="multilevel"/>
    <w:tmpl w:val="0000004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7" w15:restartNumberingAfterBreak="0">
    <w:nsid w:val="00000044"/>
    <w:multiLevelType w:val="multilevel"/>
    <w:tmpl w:val="0000004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8" w15:restartNumberingAfterBreak="0">
    <w:nsid w:val="00000045"/>
    <w:multiLevelType w:val="multilevel"/>
    <w:tmpl w:val="0000004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9" w15:restartNumberingAfterBreak="0">
    <w:nsid w:val="00000046"/>
    <w:multiLevelType w:val="multilevel"/>
    <w:tmpl w:val="0000004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0" w15:restartNumberingAfterBreak="0">
    <w:nsid w:val="00000047"/>
    <w:multiLevelType w:val="multilevel"/>
    <w:tmpl w:val="0000004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1" w15:restartNumberingAfterBreak="0">
    <w:nsid w:val="00000048"/>
    <w:multiLevelType w:val="multilevel"/>
    <w:tmpl w:val="0000004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2" w15:restartNumberingAfterBreak="0">
    <w:nsid w:val="00000049"/>
    <w:multiLevelType w:val="multilevel"/>
    <w:tmpl w:val="0000004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3" w15:restartNumberingAfterBreak="0">
    <w:nsid w:val="0000004A"/>
    <w:multiLevelType w:val="multilevel"/>
    <w:tmpl w:val="0000004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4" w15:restartNumberingAfterBreak="0">
    <w:nsid w:val="0000004B"/>
    <w:multiLevelType w:val="multilevel"/>
    <w:tmpl w:val="0000004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5" w15:restartNumberingAfterBreak="0">
    <w:nsid w:val="0000004C"/>
    <w:multiLevelType w:val="multilevel"/>
    <w:tmpl w:val="0000004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6" w15:restartNumberingAfterBreak="0">
    <w:nsid w:val="0000004D"/>
    <w:multiLevelType w:val="multilevel"/>
    <w:tmpl w:val="0000004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7" w15:restartNumberingAfterBreak="0">
    <w:nsid w:val="0000004E"/>
    <w:multiLevelType w:val="multilevel"/>
    <w:tmpl w:val="0000004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417214258">
    <w:abstractNumId w:val="0"/>
  </w:num>
  <w:num w:numId="2" w16cid:durableId="937106301">
    <w:abstractNumId w:val="1"/>
  </w:num>
  <w:num w:numId="3" w16cid:durableId="640960512">
    <w:abstractNumId w:val="2"/>
  </w:num>
  <w:num w:numId="4" w16cid:durableId="670327748">
    <w:abstractNumId w:val="3"/>
  </w:num>
  <w:num w:numId="5" w16cid:durableId="603809217">
    <w:abstractNumId w:val="4"/>
  </w:num>
  <w:num w:numId="6" w16cid:durableId="370620192">
    <w:abstractNumId w:val="5"/>
  </w:num>
  <w:num w:numId="7" w16cid:durableId="1984848397">
    <w:abstractNumId w:val="6"/>
  </w:num>
  <w:num w:numId="8" w16cid:durableId="1424372138">
    <w:abstractNumId w:val="7"/>
  </w:num>
  <w:num w:numId="9" w16cid:durableId="1455102360">
    <w:abstractNumId w:val="8"/>
  </w:num>
  <w:num w:numId="10" w16cid:durableId="510414645">
    <w:abstractNumId w:val="9"/>
  </w:num>
  <w:num w:numId="11" w16cid:durableId="94636775">
    <w:abstractNumId w:val="10"/>
  </w:num>
  <w:num w:numId="12" w16cid:durableId="1284077285">
    <w:abstractNumId w:val="11"/>
  </w:num>
  <w:num w:numId="13" w16cid:durableId="1605920034">
    <w:abstractNumId w:val="12"/>
  </w:num>
  <w:num w:numId="14" w16cid:durableId="256059033">
    <w:abstractNumId w:val="13"/>
  </w:num>
  <w:num w:numId="15" w16cid:durableId="2008291695">
    <w:abstractNumId w:val="14"/>
  </w:num>
  <w:num w:numId="16" w16cid:durableId="1962567245">
    <w:abstractNumId w:val="15"/>
  </w:num>
  <w:num w:numId="17" w16cid:durableId="1702896086">
    <w:abstractNumId w:val="16"/>
  </w:num>
  <w:num w:numId="18" w16cid:durableId="1161652785">
    <w:abstractNumId w:val="17"/>
  </w:num>
  <w:num w:numId="19" w16cid:durableId="1972246720">
    <w:abstractNumId w:val="18"/>
  </w:num>
  <w:num w:numId="20" w16cid:durableId="1895120159">
    <w:abstractNumId w:val="19"/>
  </w:num>
  <w:num w:numId="21" w16cid:durableId="1528328296">
    <w:abstractNumId w:val="20"/>
  </w:num>
  <w:num w:numId="22" w16cid:durableId="161165396">
    <w:abstractNumId w:val="21"/>
  </w:num>
  <w:num w:numId="23" w16cid:durableId="1794443125">
    <w:abstractNumId w:val="22"/>
  </w:num>
  <w:num w:numId="24" w16cid:durableId="572006114">
    <w:abstractNumId w:val="23"/>
  </w:num>
  <w:num w:numId="25" w16cid:durableId="488985272">
    <w:abstractNumId w:val="24"/>
  </w:num>
  <w:num w:numId="26" w16cid:durableId="1741442368">
    <w:abstractNumId w:val="25"/>
  </w:num>
  <w:num w:numId="27" w16cid:durableId="10646378">
    <w:abstractNumId w:val="26"/>
  </w:num>
  <w:num w:numId="28" w16cid:durableId="2011902892">
    <w:abstractNumId w:val="27"/>
  </w:num>
  <w:num w:numId="29" w16cid:durableId="407963108">
    <w:abstractNumId w:val="28"/>
  </w:num>
  <w:num w:numId="30" w16cid:durableId="242758270">
    <w:abstractNumId w:val="29"/>
  </w:num>
  <w:num w:numId="31" w16cid:durableId="1566140043">
    <w:abstractNumId w:val="30"/>
  </w:num>
  <w:num w:numId="32" w16cid:durableId="2032758677">
    <w:abstractNumId w:val="31"/>
  </w:num>
  <w:num w:numId="33" w16cid:durableId="1470434452">
    <w:abstractNumId w:val="32"/>
  </w:num>
  <w:num w:numId="34" w16cid:durableId="520976264">
    <w:abstractNumId w:val="33"/>
  </w:num>
  <w:num w:numId="35" w16cid:durableId="2084137333">
    <w:abstractNumId w:val="34"/>
  </w:num>
  <w:num w:numId="36" w16cid:durableId="918832971">
    <w:abstractNumId w:val="35"/>
  </w:num>
  <w:num w:numId="37" w16cid:durableId="106582514">
    <w:abstractNumId w:val="36"/>
  </w:num>
  <w:num w:numId="38" w16cid:durableId="1437367555">
    <w:abstractNumId w:val="37"/>
  </w:num>
  <w:num w:numId="39" w16cid:durableId="782261757">
    <w:abstractNumId w:val="38"/>
  </w:num>
  <w:num w:numId="40" w16cid:durableId="2108621586">
    <w:abstractNumId w:val="39"/>
  </w:num>
  <w:num w:numId="41" w16cid:durableId="138229834">
    <w:abstractNumId w:val="40"/>
  </w:num>
  <w:num w:numId="42" w16cid:durableId="1266502620">
    <w:abstractNumId w:val="41"/>
  </w:num>
  <w:num w:numId="43" w16cid:durableId="27295280">
    <w:abstractNumId w:val="42"/>
  </w:num>
  <w:num w:numId="44" w16cid:durableId="798915229">
    <w:abstractNumId w:val="43"/>
  </w:num>
  <w:num w:numId="45" w16cid:durableId="97258357">
    <w:abstractNumId w:val="44"/>
  </w:num>
  <w:num w:numId="46" w16cid:durableId="1638560126">
    <w:abstractNumId w:val="45"/>
  </w:num>
  <w:num w:numId="47" w16cid:durableId="1105224070">
    <w:abstractNumId w:val="46"/>
  </w:num>
  <w:num w:numId="48" w16cid:durableId="1476793943">
    <w:abstractNumId w:val="47"/>
  </w:num>
  <w:num w:numId="49" w16cid:durableId="1054157365">
    <w:abstractNumId w:val="48"/>
  </w:num>
  <w:num w:numId="50" w16cid:durableId="542909861">
    <w:abstractNumId w:val="49"/>
  </w:num>
  <w:num w:numId="51" w16cid:durableId="33510292">
    <w:abstractNumId w:val="50"/>
  </w:num>
  <w:num w:numId="52" w16cid:durableId="17659111">
    <w:abstractNumId w:val="51"/>
  </w:num>
  <w:num w:numId="53" w16cid:durableId="23754099">
    <w:abstractNumId w:val="52"/>
  </w:num>
  <w:num w:numId="54" w16cid:durableId="1963803704">
    <w:abstractNumId w:val="53"/>
  </w:num>
  <w:num w:numId="55" w16cid:durableId="200288736">
    <w:abstractNumId w:val="54"/>
  </w:num>
  <w:num w:numId="56" w16cid:durableId="855268123">
    <w:abstractNumId w:val="55"/>
  </w:num>
  <w:num w:numId="57" w16cid:durableId="1089231972">
    <w:abstractNumId w:val="56"/>
  </w:num>
  <w:num w:numId="58" w16cid:durableId="618805990">
    <w:abstractNumId w:val="57"/>
  </w:num>
  <w:num w:numId="59" w16cid:durableId="1781483644">
    <w:abstractNumId w:val="58"/>
  </w:num>
  <w:num w:numId="60" w16cid:durableId="538249071">
    <w:abstractNumId w:val="59"/>
  </w:num>
  <w:num w:numId="61" w16cid:durableId="2108841892">
    <w:abstractNumId w:val="60"/>
  </w:num>
  <w:num w:numId="62" w16cid:durableId="1300382257">
    <w:abstractNumId w:val="61"/>
  </w:num>
  <w:num w:numId="63" w16cid:durableId="23412517">
    <w:abstractNumId w:val="62"/>
  </w:num>
  <w:num w:numId="64" w16cid:durableId="754670626">
    <w:abstractNumId w:val="63"/>
  </w:num>
  <w:num w:numId="65" w16cid:durableId="1862088409">
    <w:abstractNumId w:val="64"/>
  </w:num>
  <w:num w:numId="66" w16cid:durableId="1942376859">
    <w:abstractNumId w:val="65"/>
  </w:num>
  <w:num w:numId="67" w16cid:durableId="219900718">
    <w:abstractNumId w:val="66"/>
  </w:num>
  <w:num w:numId="68" w16cid:durableId="2032216308">
    <w:abstractNumId w:val="67"/>
  </w:num>
  <w:num w:numId="69" w16cid:durableId="293947342">
    <w:abstractNumId w:val="68"/>
  </w:num>
  <w:num w:numId="70" w16cid:durableId="402917077">
    <w:abstractNumId w:val="69"/>
  </w:num>
  <w:num w:numId="71" w16cid:durableId="1458403155">
    <w:abstractNumId w:val="70"/>
  </w:num>
  <w:num w:numId="72" w16cid:durableId="594098602">
    <w:abstractNumId w:val="71"/>
  </w:num>
  <w:num w:numId="73" w16cid:durableId="25373686">
    <w:abstractNumId w:val="72"/>
  </w:num>
  <w:num w:numId="74" w16cid:durableId="1051882367">
    <w:abstractNumId w:val="73"/>
  </w:num>
  <w:num w:numId="75" w16cid:durableId="365258074">
    <w:abstractNumId w:val="74"/>
  </w:num>
  <w:num w:numId="76" w16cid:durableId="421921789">
    <w:abstractNumId w:val="75"/>
  </w:num>
  <w:num w:numId="77" w16cid:durableId="1473595195">
    <w:abstractNumId w:val="76"/>
  </w:num>
  <w:num w:numId="78" w16cid:durableId="1319829">
    <w:abstractNumId w:val="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C81"/>
    <w:rsid w:val="00356A19"/>
    <w:rsid w:val="00793754"/>
    <w:rsid w:val="00A86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A43FD"/>
  <w15:docId w15:val="{159656F4-4F1F-469A-B468-AC7BBB9C2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2173</Words>
  <Characters>12392</Characters>
  <Application>Microsoft Office Word</Application>
  <DocSecurity>0</DocSecurity>
  <Lines>103</Lines>
  <Paragraphs>29</Paragraphs>
  <ScaleCrop>false</ScaleCrop>
  <Company/>
  <LinksUpToDate>false</LinksUpToDate>
  <CharactersWithSpaces>14536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Denise Hardin</dc:creator>
  <dc:description/>
  <cp:lastModifiedBy>Denise Hardin</cp:lastModifiedBy>
  <cp:revision>2</cp:revision>
  <dcterms:created xsi:type="dcterms:W3CDTF">2024-05-29T00:14:00Z</dcterms:created>
  <dcterms:modified xsi:type="dcterms:W3CDTF">2024-05-29T00:14:00Z</dcterms:modified>
</cp:coreProperties>
</file>